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31B6D" w14:textId="77777777" w:rsidR="00A41B90" w:rsidRPr="00A41B90" w:rsidRDefault="00A41B90" w:rsidP="00A41B90">
      <w:pPr>
        <w:pStyle w:val="ScoutSubHead"/>
        <w:numPr>
          <w:ilvl w:val="0"/>
          <w:numId w:val="41"/>
        </w:numPr>
        <w:suppressAutoHyphens/>
        <w:jc w:val="both"/>
        <w:rPr>
          <w:rFonts w:asciiTheme="minorHAnsi" w:hAnsiTheme="minorHAnsi"/>
          <w:szCs w:val="22"/>
        </w:rPr>
      </w:pPr>
      <w:r w:rsidRPr="00A41B90">
        <w:rPr>
          <w:rFonts w:asciiTheme="minorHAnsi" w:hAnsiTheme="minorHAnsi"/>
          <w:szCs w:val="22"/>
        </w:rPr>
        <w:t>Introduction</w:t>
      </w:r>
    </w:p>
    <w:p w14:paraId="38631B6E" w14:textId="77777777" w:rsidR="00B4720B" w:rsidRDefault="00B4720B" w:rsidP="00B4720B">
      <w:pPr>
        <w:jc w:val="both"/>
      </w:pPr>
      <w:r>
        <w:t xml:space="preserve">This is an assessment checklist to use in assessing an applicant to gain a permit to lead </w:t>
      </w:r>
      <w:r w:rsidR="007F6101">
        <w:t>white water rafting</w:t>
      </w:r>
      <w:r>
        <w:t xml:space="preserve">. More details on the permit scheme, assessing, technical skills and </w:t>
      </w:r>
      <w:proofErr w:type="gramStart"/>
      <w:r w:rsidR="007F6101">
        <w:t>white water</w:t>
      </w:r>
      <w:proofErr w:type="gramEnd"/>
      <w:r w:rsidR="007F6101">
        <w:t xml:space="preserve"> rafting</w:t>
      </w:r>
      <w:r>
        <w:t xml:space="preserve"> can be found in resources listed in </w:t>
      </w:r>
      <w:hyperlink r:id="rId11" w:history="1">
        <w:r w:rsidRPr="00767CFD">
          <w:rPr>
            <w:rStyle w:val="Hyperlink"/>
          </w:rPr>
          <w:t>www.scouts.org.uk/a-z</w:t>
        </w:r>
      </w:hyperlink>
      <w:r>
        <w:t xml:space="preserve">. </w:t>
      </w:r>
    </w:p>
    <w:p w14:paraId="38631B6F" w14:textId="77777777" w:rsidR="00B4720B" w:rsidRPr="003B1668" w:rsidRDefault="00B4720B" w:rsidP="003B1668">
      <w:pPr>
        <w:pStyle w:val="BodyText"/>
        <w:rPr>
          <w:rFonts w:asciiTheme="minorHAnsi" w:hAnsiTheme="minorHAnsi"/>
          <w:sz w:val="22"/>
          <w:szCs w:val="22"/>
        </w:rPr>
      </w:pPr>
    </w:p>
    <w:p w14:paraId="38631B70" w14:textId="77777777" w:rsidR="00B4720B" w:rsidRDefault="00B4720B" w:rsidP="00B4720B">
      <w:pPr>
        <w:pStyle w:val="ScoutSubHead"/>
      </w:pPr>
      <w:r>
        <w:t>Using this checklist</w:t>
      </w:r>
    </w:p>
    <w:p w14:paraId="38631B71" w14:textId="77777777" w:rsidR="00B4720B" w:rsidRDefault="00B4720B" w:rsidP="00B4720B">
      <w:pPr>
        <w:pStyle w:val="BodyText"/>
        <w:rPr>
          <w:sz w:val="22"/>
          <w:szCs w:val="22"/>
        </w:rPr>
      </w:pPr>
      <w:r w:rsidRPr="00B4720B">
        <w:rPr>
          <w:sz w:val="22"/>
          <w:szCs w:val="22"/>
        </w:rPr>
        <w:t>This checklist is the syllabus that an applicant should be assessed against for the technical section of gaining a permit. The columns on the right of each skill show whether it is applicable for each type of permit:</w:t>
      </w:r>
    </w:p>
    <w:p w14:paraId="7BC783FC" w14:textId="77777777" w:rsidR="00471260" w:rsidRPr="00B4720B" w:rsidRDefault="00471260" w:rsidP="00B4720B">
      <w:pPr>
        <w:pStyle w:val="BodyText"/>
        <w:rPr>
          <w:sz w:val="22"/>
          <w:szCs w:val="22"/>
        </w:rPr>
      </w:pPr>
    </w:p>
    <w:p w14:paraId="38631B72" w14:textId="77777777" w:rsidR="00B4720B" w:rsidRPr="00B4720B" w:rsidRDefault="00B4720B" w:rsidP="00472E18">
      <w:pPr>
        <w:pStyle w:val="ScoutBullet"/>
        <w:tabs>
          <w:tab w:val="clear" w:pos="360"/>
        </w:tabs>
        <w:ind w:left="851" w:hanging="283"/>
        <w:rPr>
          <w:rFonts w:ascii="Nunito Sans" w:eastAsia="Nunito Sans" w:hAnsi="Nunito Sans" w:cs="Nunito Sans"/>
          <w:sz w:val="22"/>
          <w:szCs w:val="22"/>
          <w:lang w:eastAsia="en-GB" w:bidi="en-GB"/>
        </w:rPr>
      </w:pPr>
      <w:r w:rsidRPr="00B4720B">
        <w:rPr>
          <w:rFonts w:ascii="Nunito Sans" w:eastAsia="Nunito Sans" w:hAnsi="Nunito Sans" w:cs="Nunito Sans"/>
          <w:sz w:val="22"/>
          <w:szCs w:val="22"/>
          <w:lang w:eastAsia="en-GB" w:bidi="en-GB"/>
        </w:rPr>
        <w:t>L – Leadership permits</w:t>
      </w:r>
    </w:p>
    <w:p w14:paraId="203EBC6F" w14:textId="7A59226C" w:rsidR="00A5197C" w:rsidRDefault="00A5197C" w:rsidP="00A5197C">
      <w:pPr>
        <w:pStyle w:val="BodyText"/>
        <w:rPr>
          <w:sz w:val="22"/>
          <w:szCs w:val="22"/>
        </w:rPr>
      </w:pPr>
      <w:r w:rsidRPr="21F9D1F2">
        <w:rPr>
          <w:sz w:val="22"/>
          <w:szCs w:val="22"/>
        </w:rPr>
        <w:t xml:space="preserve">Once an assessment is complete either, a Scout Accredited Assessor should make a recommendation on the membership system, including uploading a copy of this form.  Or where an External </w:t>
      </w:r>
      <w:r w:rsidR="51CBE9A7" w:rsidRPr="21F9D1F2">
        <w:rPr>
          <w:sz w:val="22"/>
          <w:szCs w:val="22"/>
        </w:rPr>
        <w:t>A</w:t>
      </w:r>
      <w:r w:rsidRPr="21F9D1F2">
        <w:rPr>
          <w:sz w:val="22"/>
          <w:szCs w:val="22"/>
        </w:rPr>
        <w:t xml:space="preserve">ssessor is used this form should be filled in and given to the applicant to take to </w:t>
      </w:r>
      <w:r w:rsidRPr="21F9D1F2">
        <w:rPr>
          <w:rFonts w:asciiTheme="minorHAnsi" w:hAnsiTheme="minorHAnsi"/>
          <w:sz w:val="22"/>
          <w:szCs w:val="22"/>
        </w:rPr>
        <w:t xml:space="preserve">their Lead Volunteer or Permit Approver </w:t>
      </w:r>
      <w:r w:rsidRPr="21F9D1F2">
        <w:rPr>
          <w:sz w:val="22"/>
          <w:szCs w:val="22"/>
        </w:rPr>
        <w:t>to be added to the membership system. For those under 18, this form should be filled in and given to the applicant to take to their Lead Volunteer or Permit Approver, the final page must be completed and stored locally.</w:t>
      </w:r>
    </w:p>
    <w:p w14:paraId="0AD5708E" w14:textId="77777777" w:rsidR="00A5197C" w:rsidRPr="00B4720B" w:rsidRDefault="00A5197C" w:rsidP="00B4720B">
      <w:pPr>
        <w:pStyle w:val="BodyText"/>
        <w:rPr>
          <w:sz w:val="22"/>
          <w:szCs w:val="22"/>
        </w:rPr>
      </w:pPr>
    </w:p>
    <w:p w14:paraId="38631B74" w14:textId="77777777" w:rsidR="00B4720B" w:rsidRDefault="00B4720B" w:rsidP="00B4720B">
      <w:pPr>
        <w:pStyle w:val="ScoutSubHead"/>
      </w:pPr>
      <w:r>
        <w:t>Equivalent qualifications</w:t>
      </w:r>
    </w:p>
    <w:p w14:paraId="38631B75" w14:textId="36F44584" w:rsidR="00B4720B" w:rsidRDefault="00B4720B" w:rsidP="00B4720B">
      <w:pPr>
        <w:pStyle w:val="BodyText"/>
        <w:rPr>
          <w:sz w:val="22"/>
          <w:szCs w:val="22"/>
        </w:rPr>
      </w:pPr>
      <w:r w:rsidRPr="21F9D1F2">
        <w:rPr>
          <w:sz w:val="22"/>
          <w:szCs w:val="22"/>
        </w:rPr>
        <w:t xml:space="preserve">If an applicant holds an award of the British Canoeing (BC) from the table below, or equivalent or higher, and has up to date logged experience, then no practical assessment is likely to be required as they have already shown competence in </w:t>
      </w:r>
      <w:proofErr w:type="gramStart"/>
      <w:r w:rsidRPr="21F9D1F2">
        <w:rPr>
          <w:sz w:val="22"/>
          <w:szCs w:val="22"/>
        </w:rPr>
        <w:t>all of</w:t>
      </w:r>
      <w:proofErr w:type="gramEnd"/>
      <w:r w:rsidRPr="21F9D1F2">
        <w:rPr>
          <w:sz w:val="22"/>
          <w:szCs w:val="22"/>
        </w:rPr>
        <w:t xml:space="preserve"> the skills listed in this assessment checklist. </w:t>
      </w:r>
      <w:r w:rsidR="008E65CF" w:rsidRPr="21F9D1F2">
        <w:rPr>
          <w:sz w:val="22"/>
          <w:szCs w:val="22"/>
        </w:rPr>
        <w:t xml:space="preserve"> They will still require a recommendation from an Activity Assessor prior to a </w:t>
      </w:r>
      <w:r w:rsidR="1B508FA1" w:rsidRPr="21F9D1F2">
        <w:rPr>
          <w:sz w:val="22"/>
          <w:szCs w:val="22"/>
        </w:rPr>
        <w:t>L</w:t>
      </w:r>
      <w:r w:rsidR="008E65CF" w:rsidRPr="21F9D1F2">
        <w:rPr>
          <w:sz w:val="22"/>
          <w:szCs w:val="22"/>
        </w:rPr>
        <w:t xml:space="preserve">ead </w:t>
      </w:r>
      <w:r w:rsidR="26E3D586" w:rsidRPr="21F9D1F2">
        <w:rPr>
          <w:sz w:val="22"/>
          <w:szCs w:val="22"/>
        </w:rPr>
        <w:t>V</w:t>
      </w:r>
      <w:r w:rsidR="008E65CF" w:rsidRPr="21F9D1F2">
        <w:rPr>
          <w:sz w:val="22"/>
          <w:szCs w:val="22"/>
        </w:rPr>
        <w:t xml:space="preserve">olunteer or </w:t>
      </w:r>
      <w:r w:rsidR="0DC4F5F7" w:rsidRPr="21F9D1F2">
        <w:rPr>
          <w:sz w:val="22"/>
          <w:szCs w:val="22"/>
        </w:rPr>
        <w:t>P</w:t>
      </w:r>
      <w:r w:rsidR="008E65CF" w:rsidRPr="21F9D1F2">
        <w:rPr>
          <w:sz w:val="22"/>
          <w:szCs w:val="22"/>
        </w:rPr>
        <w:t xml:space="preserve">ermit </w:t>
      </w:r>
      <w:r w:rsidR="5B623C5E" w:rsidRPr="21F9D1F2">
        <w:rPr>
          <w:sz w:val="22"/>
          <w:szCs w:val="22"/>
        </w:rPr>
        <w:t>A</w:t>
      </w:r>
      <w:r w:rsidR="008E65CF" w:rsidRPr="21F9D1F2">
        <w:rPr>
          <w:sz w:val="22"/>
          <w:szCs w:val="22"/>
        </w:rPr>
        <w:t>pprover granting the permit.</w:t>
      </w:r>
    </w:p>
    <w:p w14:paraId="4812EBA3" w14:textId="77777777" w:rsidR="008E65CF" w:rsidRDefault="008E65CF" w:rsidP="00B4720B">
      <w:pPr>
        <w:pStyle w:val="BodyText"/>
        <w:rPr>
          <w:sz w:val="22"/>
          <w:szCs w:val="2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946"/>
      </w:tblGrid>
      <w:tr w:rsidR="007F6101" w:rsidRPr="00BC67B0" w14:paraId="38631B78" w14:textId="77777777" w:rsidTr="00472E18">
        <w:trPr>
          <w:jc w:val="center"/>
        </w:trPr>
        <w:tc>
          <w:tcPr>
            <w:tcW w:w="2547" w:type="dxa"/>
          </w:tcPr>
          <w:p w14:paraId="38631B76" w14:textId="77777777" w:rsidR="007F6101" w:rsidRPr="00BC67B0" w:rsidRDefault="007F6101" w:rsidP="00BE1D10">
            <w:pPr>
              <w:pStyle w:val="BodyText"/>
              <w:rPr>
                <w:b/>
              </w:rPr>
            </w:pPr>
            <w:r w:rsidRPr="00BC67B0">
              <w:rPr>
                <w:b/>
              </w:rPr>
              <w:t>Qualification</w:t>
            </w:r>
          </w:p>
        </w:tc>
        <w:tc>
          <w:tcPr>
            <w:tcW w:w="6946" w:type="dxa"/>
          </w:tcPr>
          <w:p w14:paraId="38631B77" w14:textId="77777777" w:rsidR="007F6101" w:rsidRPr="00BC67B0" w:rsidRDefault="007F6101" w:rsidP="00BE1D10">
            <w:pPr>
              <w:pStyle w:val="BodyText"/>
              <w:rPr>
                <w:b/>
              </w:rPr>
            </w:pPr>
            <w:r w:rsidRPr="00BC67B0">
              <w:rPr>
                <w:b/>
              </w:rPr>
              <w:t>Permit</w:t>
            </w:r>
          </w:p>
        </w:tc>
      </w:tr>
      <w:tr w:rsidR="007F6101" w14:paraId="38631B7B" w14:textId="77777777" w:rsidTr="00472E18">
        <w:trPr>
          <w:jc w:val="center"/>
        </w:trPr>
        <w:tc>
          <w:tcPr>
            <w:tcW w:w="2547" w:type="dxa"/>
          </w:tcPr>
          <w:p w14:paraId="38631B79" w14:textId="77777777" w:rsidR="007F6101" w:rsidRPr="00ED38D4" w:rsidRDefault="007F6101" w:rsidP="00BE1D10">
            <w:pPr>
              <w:spacing w:before="60" w:after="60"/>
            </w:pPr>
            <w:r>
              <w:t>Stadium</w:t>
            </w:r>
            <w:r w:rsidRPr="00ED38D4">
              <w:t xml:space="preserve"> Raft Guide</w:t>
            </w:r>
          </w:p>
        </w:tc>
        <w:tc>
          <w:tcPr>
            <w:tcW w:w="6946" w:type="dxa"/>
          </w:tcPr>
          <w:p w14:paraId="38631B7A" w14:textId="77777777" w:rsidR="007F6101" w:rsidRDefault="007F6101" w:rsidP="00BE1D10">
            <w:pPr>
              <w:spacing w:before="60" w:after="60"/>
            </w:pPr>
            <w:r>
              <w:t>White Water Rafting – Leadership (restricted to the site for which the award is held)</w:t>
            </w:r>
          </w:p>
        </w:tc>
      </w:tr>
      <w:tr w:rsidR="007F6101" w14:paraId="38631B7E" w14:textId="77777777" w:rsidTr="00472E18">
        <w:trPr>
          <w:jc w:val="center"/>
        </w:trPr>
        <w:tc>
          <w:tcPr>
            <w:tcW w:w="2547" w:type="dxa"/>
          </w:tcPr>
          <w:p w14:paraId="38631B7C" w14:textId="77777777" w:rsidR="007F6101" w:rsidRPr="00ED38D4" w:rsidRDefault="007F6101" w:rsidP="00BE1D10">
            <w:pPr>
              <w:spacing w:before="60" w:after="60"/>
            </w:pPr>
            <w:r>
              <w:t>River</w:t>
            </w:r>
            <w:r w:rsidRPr="00ED38D4">
              <w:t xml:space="preserve"> Raft </w:t>
            </w:r>
            <w:r>
              <w:t>Leader</w:t>
            </w:r>
          </w:p>
        </w:tc>
        <w:tc>
          <w:tcPr>
            <w:tcW w:w="6946" w:type="dxa"/>
          </w:tcPr>
          <w:p w14:paraId="38631B7D" w14:textId="77777777" w:rsidR="007F6101" w:rsidRDefault="007F6101" w:rsidP="00BE1D10">
            <w:pPr>
              <w:spacing w:before="60" w:after="60"/>
            </w:pPr>
            <w:r>
              <w:t>White Water Rafting – Leadership (restricted to the site for which the award is held)</w:t>
            </w:r>
          </w:p>
        </w:tc>
      </w:tr>
    </w:tbl>
    <w:p w14:paraId="38631B7F" w14:textId="77777777" w:rsidR="007F6101" w:rsidRDefault="007F6101" w:rsidP="00B4720B">
      <w:pPr>
        <w:pStyle w:val="BodyText"/>
        <w:rPr>
          <w:sz w:val="22"/>
          <w:szCs w:val="22"/>
        </w:rPr>
      </w:pPr>
    </w:p>
    <w:p w14:paraId="38631B80" w14:textId="77777777" w:rsidR="00B4720B" w:rsidRDefault="00B4720B" w:rsidP="00B4720B">
      <w:pPr>
        <w:pStyle w:val="ScoutSubHead"/>
      </w:pPr>
      <w:r>
        <w:t>Technical publication</w:t>
      </w:r>
    </w:p>
    <w:p w14:paraId="38631B81" w14:textId="77777777" w:rsidR="00B4720B" w:rsidRDefault="00B4720B" w:rsidP="00B4720B">
      <w:pPr>
        <w:jc w:val="both"/>
      </w:pPr>
      <w:r>
        <w:t>If you require any more technical information on any of the elements in the checklist, these can be found in the official technical manual, which is:</w:t>
      </w:r>
    </w:p>
    <w:p w14:paraId="38631B82" w14:textId="77777777" w:rsidR="007F6101" w:rsidRDefault="007F6101" w:rsidP="007F6101">
      <w:r>
        <w:rPr>
          <w:b/>
          <w:bCs/>
        </w:rPr>
        <w:t>The Complete Whitewater Rafter</w:t>
      </w:r>
      <w:r>
        <w:t xml:space="preserve"> </w:t>
      </w:r>
      <w:r>
        <w:rPr>
          <w:i/>
          <w:iCs/>
        </w:rPr>
        <w:t xml:space="preserve">by Jeff Bennett </w:t>
      </w:r>
      <w:r>
        <w:t>ISBN 0-07-005505-X</w:t>
      </w:r>
    </w:p>
    <w:p w14:paraId="38631B83" w14:textId="77777777" w:rsidR="00A41B90" w:rsidRDefault="007F6101" w:rsidP="003B1668">
      <w:pPr>
        <w:pStyle w:val="ScoutSubHead"/>
        <w:pageBreakBefore/>
        <w:numPr>
          <w:ilvl w:val="0"/>
          <w:numId w:val="0"/>
        </w:numPr>
        <w:suppressAutoHyphens/>
        <w:rPr>
          <w:rFonts w:asciiTheme="minorHAnsi" w:hAnsiTheme="minorHAnsi"/>
        </w:rPr>
      </w:pPr>
      <w:r>
        <w:rPr>
          <w:rFonts w:asciiTheme="minorHAnsi" w:hAnsiTheme="minorHAnsi"/>
        </w:rPr>
        <w:lastRenderedPageBreak/>
        <w:t xml:space="preserve">White Water Rafting </w:t>
      </w:r>
      <w:r w:rsidR="00A41B90" w:rsidRPr="00A41B90">
        <w:rPr>
          <w:rFonts w:asciiTheme="minorHAnsi" w:hAnsiTheme="minorHAnsi"/>
        </w:rPr>
        <w:tab/>
      </w:r>
      <w:r w:rsidR="00A41B90" w:rsidRPr="00A41B90">
        <w:rPr>
          <w:rFonts w:asciiTheme="minorHAnsi" w:hAnsiTheme="minorHAnsi"/>
        </w:rPr>
        <w:tab/>
      </w:r>
      <w:r w:rsidR="00A41B90" w:rsidRPr="00A41B90">
        <w:rPr>
          <w:rFonts w:asciiTheme="minorHAnsi" w:hAnsiTheme="minorHAnsi"/>
        </w:rPr>
        <w:tab/>
        <w:t xml:space="preserve">          </w:t>
      </w:r>
      <w:r>
        <w:rPr>
          <w:rFonts w:asciiTheme="minorHAnsi" w:hAnsiTheme="minorHAnsi"/>
        </w:rPr>
        <w:t xml:space="preserve">              </w:t>
      </w:r>
      <w:r w:rsidR="00931A86">
        <w:rPr>
          <w:rFonts w:asciiTheme="minorHAnsi" w:hAnsiTheme="minorHAnsi"/>
        </w:rPr>
        <w:tab/>
        <w:t xml:space="preserve">      </w:t>
      </w:r>
      <w:r w:rsidR="00A41B90" w:rsidRPr="00A41B90">
        <w:rPr>
          <w:rFonts w:asciiTheme="minorHAnsi" w:hAnsiTheme="minorHAnsi"/>
        </w:rPr>
        <w:t xml:space="preserve">   Name___________________</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7"/>
        <w:gridCol w:w="616"/>
      </w:tblGrid>
      <w:tr w:rsidR="007F6101" w:rsidRPr="007F6101" w14:paraId="38631B86" w14:textId="77777777" w:rsidTr="007F6101">
        <w:trPr>
          <w:cantSplit/>
          <w:trHeight w:val="570"/>
          <w:tblHeader/>
        </w:trPr>
        <w:tc>
          <w:tcPr>
            <w:tcW w:w="9307" w:type="dxa"/>
            <w:shd w:val="clear" w:color="auto" w:fill="auto"/>
            <w:vAlign w:val="center"/>
          </w:tcPr>
          <w:p w14:paraId="38631B84" w14:textId="77777777" w:rsidR="007F6101" w:rsidRPr="007F6101" w:rsidRDefault="007F6101" w:rsidP="00BE1D10">
            <w:pPr>
              <w:pStyle w:val="Heading"/>
              <w:spacing w:after="0" w:line="240" w:lineRule="atLeast"/>
              <w:rPr>
                <w:rFonts w:asciiTheme="minorHAnsi" w:hAnsiTheme="minorHAnsi"/>
                <w:bCs/>
              </w:rPr>
            </w:pPr>
            <w:r w:rsidRPr="007F6101">
              <w:rPr>
                <w:rFonts w:asciiTheme="minorHAnsi" w:hAnsiTheme="minorHAnsi"/>
                <w:bCs/>
              </w:rPr>
              <w:t>Core Skill</w:t>
            </w:r>
          </w:p>
        </w:tc>
        <w:tc>
          <w:tcPr>
            <w:tcW w:w="616" w:type="dxa"/>
            <w:shd w:val="clear" w:color="auto" w:fill="auto"/>
            <w:vAlign w:val="center"/>
          </w:tcPr>
          <w:p w14:paraId="38631B85" w14:textId="77777777" w:rsidR="007F6101" w:rsidRPr="007F6101" w:rsidRDefault="007F6101" w:rsidP="00BE1D10">
            <w:pPr>
              <w:pStyle w:val="Heading"/>
              <w:spacing w:after="0" w:line="240" w:lineRule="atLeast"/>
              <w:jc w:val="center"/>
              <w:rPr>
                <w:rFonts w:asciiTheme="minorHAnsi" w:hAnsiTheme="minorHAnsi"/>
                <w:bCs/>
              </w:rPr>
            </w:pPr>
            <w:r w:rsidRPr="007F6101">
              <w:rPr>
                <w:rFonts w:asciiTheme="minorHAnsi" w:hAnsiTheme="minorHAnsi"/>
                <w:bCs/>
              </w:rPr>
              <w:t>L</w:t>
            </w:r>
          </w:p>
        </w:tc>
      </w:tr>
      <w:tr w:rsidR="007F6101" w:rsidRPr="007F6101" w14:paraId="38631B89" w14:textId="77777777" w:rsidTr="00BE1D10">
        <w:trPr>
          <w:cantSplit/>
          <w:trHeight w:val="113"/>
        </w:trPr>
        <w:tc>
          <w:tcPr>
            <w:tcW w:w="9307" w:type="dxa"/>
            <w:tcBorders>
              <w:bottom w:val="dashed" w:sz="4" w:space="0" w:color="auto"/>
            </w:tcBorders>
            <w:vAlign w:val="center"/>
          </w:tcPr>
          <w:p w14:paraId="38631B87" w14:textId="77777777" w:rsidR="007F6101" w:rsidRPr="007F6101" w:rsidRDefault="007F6101" w:rsidP="00BE1D10">
            <w:pPr>
              <w:pStyle w:val="Normal-nospace"/>
              <w:spacing w:before="20" w:after="20" w:line="240" w:lineRule="atLeast"/>
              <w:ind w:left="426" w:hanging="284"/>
              <w:rPr>
                <w:rFonts w:asciiTheme="minorHAnsi" w:hAnsiTheme="minorHAnsi"/>
                <w:b/>
                <w:bCs/>
              </w:rPr>
            </w:pPr>
            <w:r w:rsidRPr="007F6101">
              <w:rPr>
                <w:rFonts w:asciiTheme="minorHAnsi" w:hAnsiTheme="minorHAnsi"/>
                <w:b/>
                <w:bCs/>
              </w:rPr>
              <w:t>Responsibilities</w:t>
            </w:r>
          </w:p>
        </w:tc>
        <w:tc>
          <w:tcPr>
            <w:tcW w:w="616" w:type="dxa"/>
            <w:tcBorders>
              <w:bottom w:val="dashed" w:sz="4" w:space="0" w:color="auto"/>
            </w:tcBorders>
          </w:tcPr>
          <w:p w14:paraId="38631B88" w14:textId="77777777" w:rsidR="007F6101" w:rsidRPr="007F6101" w:rsidRDefault="007F6101" w:rsidP="00BE1D10">
            <w:pPr>
              <w:spacing w:before="40" w:line="240" w:lineRule="atLeast"/>
              <w:jc w:val="center"/>
              <w:rPr>
                <w:rFonts w:asciiTheme="minorHAnsi" w:hAnsiTheme="minorHAnsi"/>
              </w:rPr>
            </w:pPr>
          </w:p>
        </w:tc>
      </w:tr>
      <w:tr w:rsidR="007F6101" w:rsidRPr="007F6101" w14:paraId="38631B8C" w14:textId="77777777" w:rsidTr="00BE1D10">
        <w:trPr>
          <w:cantSplit/>
          <w:trHeight w:val="113"/>
        </w:trPr>
        <w:tc>
          <w:tcPr>
            <w:tcW w:w="9307" w:type="dxa"/>
            <w:tcBorders>
              <w:top w:val="dashed" w:sz="4" w:space="0" w:color="auto"/>
              <w:bottom w:val="dashed" w:sz="4" w:space="0" w:color="auto"/>
            </w:tcBorders>
            <w:vAlign w:val="center"/>
          </w:tcPr>
          <w:p w14:paraId="38631B8A"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Choose objectives appropriate to the group.</w:t>
            </w:r>
          </w:p>
        </w:tc>
        <w:tc>
          <w:tcPr>
            <w:tcW w:w="616" w:type="dxa"/>
            <w:tcBorders>
              <w:top w:val="dashed" w:sz="4" w:space="0" w:color="auto"/>
              <w:bottom w:val="dashed" w:sz="4" w:space="0" w:color="auto"/>
            </w:tcBorders>
            <w:shd w:val="clear" w:color="auto" w:fill="auto"/>
          </w:tcPr>
          <w:p w14:paraId="38631B8B"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8F" w14:textId="77777777" w:rsidTr="00BE1D10">
        <w:trPr>
          <w:cantSplit/>
          <w:trHeight w:val="113"/>
        </w:trPr>
        <w:tc>
          <w:tcPr>
            <w:tcW w:w="9307" w:type="dxa"/>
            <w:tcBorders>
              <w:top w:val="dashed" w:sz="4" w:space="0" w:color="auto"/>
              <w:bottom w:val="dashed" w:sz="4" w:space="0" w:color="auto"/>
            </w:tcBorders>
            <w:vAlign w:val="center"/>
          </w:tcPr>
          <w:p w14:paraId="38631B8D"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b/>
                <w:bCs/>
              </w:rPr>
            </w:pPr>
            <w:r w:rsidRPr="007F6101">
              <w:rPr>
                <w:rFonts w:asciiTheme="minorHAnsi" w:hAnsiTheme="minorHAnsi"/>
              </w:rPr>
              <w:t>Plan effectively in advance including selecting a suitable venue and contingency plans.</w:t>
            </w:r>
          </w:p>
        </w:tc>
        <w:tc>
          <w:tcPr>
            <w:tcW w:w="616" w:type="dxa"/>
            <w:tcBorders>
              <w:top w:val="dashed" w:sz="4" w:space="0" w:color="auto"/>
              <w:bottom w:val="dashed" w:sz="4" w:space="0" w:color="auto"/>
            </w:tcBorders>
            <w:shd w:val="clear" w:color="auto" w:fill="auto"/>
          </w:tcPr>
          <w:p w14:paraId="38631B8E"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92" w14:textId="77777777" w:rsidTr="00BE1D10">
        <w:trPr>
          <w:cantSplit/>
          <w:trHeight w:val="113"/>
        </w:trPr>
        <w:tc>
          <w:tcPr>
            <w:tcW w:w="9307" w:type="dxa"/>
            <w:tcBorders>
              <w:top w:val="dashed" w:sz="4" w:space="0" w:color="auto"/>
              <w:bottom w:val="dashed" w:sz="4" w:space="0" w:color="auto"/>
            </w:tcBorders>
            <w:vAlign w:val="center"/>
          </w:tcPr>
          <w:p w14:paraId="38631B90"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rules / regulations which govern the use of water.</w:t>
            </w:r>
          </w:p>
        </w:tc>
        <w:tc>
          <w:tcPr>
            <w:tcW w:w="616" w:type="dxa"/>
            <w:tcBorders>
              <w:top w:val="dashed" w:sz="4" w:space="0" w:color="auto"/>
              <w:bottom w:val="dashed" w:sz="4" w:space="0" w:color="auto"/>
            </w:tcBorders>
            <w:shd w:val="clear" w:color="auto" w:fill="auto"/>
          </w:tcPr>
          <w:p w14:paraId="38631B91"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95" w14:textId="77777777" w:rsidTr="00BE1D10">
        <w:trPr>
          <w:cantSplit/>
          <w:trHeight w:val="113"/>
        </w:trPr>
        <w:tc>
          <w:tcPr>
            <w:tcW w:w="9307" w:type="dxa"/>
            <w:tcBorders>
              <w:top w:val="dashed" w:sz="4" w:space="0" w:color="auto"/>
              <w:bottom w:val="dashed" w:sz="4" w:space="0" w:color="auto"/>
            </w:tcBorders>
            <w:vAlign w:val="center"/>
          </w:tcPr>
          <w:p w14:paraId="38631B93"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the International grading system for rivers.</w:t>
            </w:r>
          </w:p>
        </w:tc>
        <w:tc>
          <w:tcPr>
            <w:tcW w:w="616" w:type="dxa"/>
            <w:tcBorders>
              <w:top w:val="dashed" w:sz="4" w:space="0" w:color="auto"/>
              <w:bottom w:val="dashed" w:sz="4" w:space="0" w:color="auto"/>
            </w:tcBorders>
            <w:shd w:val="clear" w:color="auto" w:fill="auto"/>
          </w:tcPr>
          <w:p w14:paraId="38631B94"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98" w14:textId="77777777" w:rsidTr="00BE1D10">
        <w:trPr>
          <w:cantSplit/>
          <w:trHeight w:val="113"/>
        </w:trPr>
        <w:tc>
          <w:tcPr>
            <w:tcW w:w="9307" w:type="dxa"/>
            <w:tcBorders>
              <w:bottom w:val="dashed" w:sz="4" w:space="0" w:color="auto"/>
            </w:tcBorders>
            <w:vAlign w:val="center"/>
          </w:tcPr>
          <w:p w14:paraId="38631B96" w14:textId="77777777" w:rsidR="007F6101" w:rsidRPr="007F6101" w:rsidRDefault="007F6101" w:rsidP="00BE1D10">
            <w:pPr>
              <w:pStyle w:val="Normal-nospace"/>
              <w:spacing w:before="20" w:after="20" w:line="240" w:lineRule="atLeast"/>
              <w:ind w:left="426" w:hanging="284"/>
              <w:rPr>
                <w:rFonts w:asciiTheme="minorHAnsi" w:hAnsiTheme="minorHAnsi"/>
              </w:rPr>
            </w:pPr>
            <w:r w:rsidRPr="007F6101">
              <w:rPr>
                <w:rFonts w:asciiTheme="minorHAnsi" w:hAnsiTheme="minorHAnsi"/>
                <w:b/>
                <w:bCs/>
              </w:rPr>
              <w:t>Group Management</w:t>
            </w:r>
          </w:p>
        </w:tc>
        <w:tc>
          <w:tcPr>
            <w:tcW w:w="616" w:type="dxa"/>
            <w:tcBorders>
              <w:bottom w:val="dashed" w:sz="4" w:space="0" w:color="auto"/>
            </w:tcBorders>
            <w:shd w:val="clear" w:color="auto" w:fill="auto"/>
          </w:tcPr>
          <w:p w14:paraId="38631B97" w14:textId="77777777" w:rsidR="007F6101" w:rsidRPr="007F6101" w:rsidRDefault="007F6101" w:rsidP="00BE1D10">
            <w:pPr>
              <w:spacing w:before="40" w:line="240" w:lineRule="atLeast"/>
              <w:jc w:val="center"/>
              <w:rPr>
                <w:rFonts w:asciiTheme="minorHAnsi" w:hAnsiTheme="minorHAnsi"/>
              </w:rPr>
            </w:pPr>
          </w:p>
        </w:tc>
      </w:tr>
      <w:tr w:rsidR="007F6101" w:rsidRPr="007F6101" w14:paraId="38631B9B" w14:textId="77777777" w:rsidTr="00BE1D10">
        <w:trPr>
          <w:cantSplit/>
          <w:trHeight w:val="113"/>
        </w:trPr>
        <w:tc>
          <w:tcPr>
            <w:tcW w:w="9307" w:type="dxa"/>
            <w:tcBorders>
              <w:top w:val="dashed" w:sz="4" w:space="0" w:color="auto"/>
              <w:bottom w:val="dashed" w:sz="4" w:space="0" w:color="auto"/>
            </w:tcBorders>
            <w:vAlign w:val="center"/>
          </w:tcPr>
          <w:p w14:paraId="38631B99"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Manage and communicate with a group effectively.</w:t>
            </w:r>
          </w:p>
        </w:tc>
        <w:tc>
          <w:tcPr>
            <w:tcW w:w="616" w:type="dxa"/>
            <w:tcBorders>
              <w:top w:val="dashed" w:sz="4" w:space="0" w:color="auto"/>
              <w:bottom w:val="dashed" w:sz="4" w:space="0" w:color="auto"/>
            </w:tcBorders>
            <w:shd w:val="clear" w:color="auto" w:fill="auto"/>
          </w:tcPr>
          <w:p w14:paraId="38631B9A"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9E" w14:textId="77777777" w:rsidTr="00BE1D10">
        <w:trPr>
          <w:cantSplit/>
          <w:trHeight w:val="113"/>
        </w:trPr>
        <w:tc>
          <w:tcPr>
            <w:tcW w:w="9307" w:type="dxa"/>
            <w:tcBorders>
              <w:top w:val="dashed" w:sz="4" w:space="0" w:color="auto"/>
              <w:bottom w:val="dashed" w:sz="4" w:space="0" w:color="auto"/>
            </w:tcBorders>
            <w:vAlign w:val="center"/>
          </w:tcPr>
          <w:p w14:paraId="38631B9C"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b/>
                <w:bCs/>
              </w:rPr>
            </w:pPr>
            <w:r w:rsidRPr="007F6101">
              <w:rPr>
                <w:rFonts w:asciiTheme="minorHAnsi" w:hAnsiTheme="minorHAnsi"/>
              </w:rPr>
              <w:t xml:space="preserve">Ensure the group is adequately briefed before rafting, including lifting techniques, emergency procedures and the importance of discipline.  </w:t>
            </w:r>
          </w:p>
        </w:tc>
        <w:tc>
          <w:tcPr>
            <w:tcW w:w="616" w:type="dxa"/>
            <w:tcBorders>
              <w:top w:val="dashed" w:sz="4" w:space="0" w:color="auto"/>
              <w:bottom w:val="dashed" w:sz="4" w:space="0" w:color="auto"/>
            </w:tcBorders>
            <w:shd w:val="clear" w:color="auto" w:fill="auto"/>
          </w:tcPr>
          <w:p w14:paraId="38631B9D"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A1" w14:textId="77777777" w:rsidTr="00BE1D10">
        <w:trPr>
          <w:cantSplit/>
          <w:trHeight w:val="113"/>
        </w:trPr>
        <w:tc>
          <w:tcPr>
            <w:tcW w:w="9307" w:type="dxa"/>
            <w:tcBorders>
              <w:top w:val="dashed" w:sz="4" w:space="0" w:color="auto"/>
              <w:bottom w:val="dashed" w:sz="4" w:space="0" w:color="auto"/>
            </w:tcBorders>
            <w:vAlign w:val="center"/>
          </w:tcPr>
          <w:p w14:paraId="38631B9F"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how environmental factors affect leadership styles (e.g. weather, water levels etc).</w:t>
            </w:r>
          </w:p>
        </w:tc>
        <w:tc>
          <w:tcPr>
            <w:tcW w:w="616" w:type="dxa"/>
            <w:tcBorders>
              <w:top w:val="dashed" w:sz="4" w:space="0" w:color="auto"/>
              <w:bottom w:val="dashed" w:sz="4" w:space="0" w:color="auto"/>
            </w:tcBorders>
            <w:shd w:val="clear" w:color="auto" w:fill="auto"/>
          </w:tcPr>
          <w:p w14:paraId="38631BA0"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A4" w14:textId="77777777" w:rsidTr="00BE1D10">
        <w:trPr>
          <w:cantSplit/>
          <w:trHeight w:val="113"/>
        </w:trPr>
        <w:tc>
          <w:tcPr>
            <w:tcW w:w="9307" w:type="dxa"/>
            <w:tcBorders>
              <w:bottom w:val="dashed" w:sz="4" w:space="0" w:color="auto"/>
            </w:tcBorders>
            <w:vAlign w:val="center"/>
          </w:tcPr>
          <w:p w14:paraId="38631BA2" w14:textId="77777777" w:rsidR="007F6101" w:rsidRPr="007F6101" w:rsidRDefault="007F6101" w:rsidP="00BE1D10">
            <w:pPr>
              <w:pStyle w:val="Normal-nospace"/>
              <w:spacing w:before="20" w:after="20" w:line="240" w:lineRule="atLeast"/>
              <w:ind w:left="426" w:hanging="284"/>
              <w:rPr>
                <w:rFonts w:asciiTheme="minorHAnsi" w:hAnsiTheme="minorHAnsi"/>
              </w:rPr>
            </w:pPr>
            <w:r w:rsidRPr="007F6101">
              <w:rPr>
                <w:rFonts w:asciiTheme="minorHAnsi" w:hAnsiTheme="minorHAnsi"/>
                <w:b/>
                <w:bCs/>
              </w:rPr>
              <w:t>Risk Assessment</w:t>
            </w:r>
          </w:p>
        </w:tc>
        <w:tc>
          <w:tcPr>
            <w:tcW w:w="616" w:type="dxa"/>
            <w:tcBorders>
              <w:bottom w:val="dashed" w:sz="4" w:space="0" w:color="auto"/>
            </w:tcBorders>
            <w:shd w:val="clear" w:color="auto" w:fill="auto"/>
          </w:tcPr>
          <w:p w14:paraId="38631BA3" w14:textId="77777777" w:rsidR="007F6101" w:rsidRPr="007F6101" w:rsidRDefault="007F6101" w:rsidP="00BE1D10">
            <w:pPr>
              <w:spacing w:before="40" w:line="240" w:lineRule="atLeast"/>
              <w:jc w:val="center"/>
              <w:rPr>
                <w:rFonts w:asciiTheme="minorHAnsi" w:hAnsiTheme="minorHAnsi"/>
              </w:rPr>
            </w:pPr>
          </w:p>
        </w:tc>
      </w:tr>
      <w:tr w:rsidR="007F6101" w:rsidRPr="007F6101" w14:paraId="38631BA7" w14:textId="77777777" w:rsidTr="00BE1D10">
        <w:trPr>
          <w:cantSplit/>
          <w:trHeight w:val="113"/>
        </w:trPr>
        <w:tc>
          <w:tcPr>
            <w:tcW w:w="9307" w:type="dxa"/>
            <w:tcBorders>
              <w:top w:val="dashed" w:sz="4" w:space="0" w:color="auto"/>
              <w:bottom w:val="dashed" w:sz="4" w:space="0" w:color="auto"/>
            </w:tcBorders>
            <w:vAlign w:val="center"/>
          </w:tcPr>
          <w:p w14:paraId="38631BA5"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 how to complete a risk assessment.</w:t>
            </w:r>
          </w:p>
        </w:tc>
        <w:tc>
          <w:tcPr>
            <w:tcW w:w="616" w:type="dxa"/>
            <w:tcBorders>
              <w:top w:val="dashed" w:sz="4" w:space="0" w:color="auto"/>
              <w:bottom w:val="dashed" w:sz="4" w:space="0" w:color="auto"/>
            </w:tcBorders>
            <w:shd w:val="clear" w:color="auto" w:fill="auto"/>
          </w:tcPr>
          <w:p w14:paraId="38631BA6"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AA" w14:textId="77777777" w:rsidTr="00BE1D10">
        <w:trPr>
          <w:cantSplit/>
          <w:trHeight w:val="113"/>
        </w:trPr>
        <w:tc>
          <w:tcPr>
            <w:tcW w:w="9307" w:type="dxa"/>
            <w:tcBorders>
              <w:top w:val="dashed" w:sz="4" w:space="0" w:color="auto"/>
              <w:bottom w:val="dashed" w:sz="4" w:space="0" w:color="auto"/>
            </w:tcBorders>
            <w:vAlign w:val="center"/>
          </w:tcPr>
          <w:p w14:paraId="38631BA8"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b/>
                <w:bCs/>
              </w:rPr>
            </w:pPr>
            <w:r w:rsidRPr="007F6101">
              <w:rPr>
                <w:rFonts w:asciiTheme="minorHAnsi" w:hAnsiTheme="minorHAnsi"/>
              </w:rPr>
              <w:t>Able to effectively identify the hazards and risks and know how to reduce or remove them, during rafting.</w:t>
            </w:r>
          </w:p>
        </w:tc>
        <w:tc>
          <w:tcPr>
            <w:tcW w:w="616" w:type="dxa"/>
            <w:tcBorders>
              <w:top w:val="dashed" w:sz="4" w:space="0" w:color="auto"/>
              <w:bottom w:val="dashed" w:sz="4" w:space="0" w:color="auto"/>
            </w:tcBorders>
            <w:shd w:val="clear" w:color="auto" w:fill="auto"/>
          </w:tcPr>
          <w:p w14:paraId="38631BA9"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AD" w14:textId="77777777" w:rsidTr="00BE1D10">
        <w:trPr>
          <w:cantSplit/>
          <w:trHeight w:val="113"/>
        </w:trPr>
        <w:tc>
          <w:tcPr>
            <w:tcW w:w="9307" w:type="dxa"/>
            <w:tcBorders>
              <w:bottom w:val="dashed" w:sz="4" w:space="0" w:color="auto"/>
            </w:tcBorders>
            <w:vAlign w:val="center"/>
          </w:tcPr>
          <w:p w14:paraId="38631BAB" w14:textId="77777777" w:rsidR="007F6101" w:rsidRPr="007F6101" w:rsidRDefault="007F6101" w:rsidP="00BE1D10">
            <w:pPr>
              <w:pStyle w:val="Normal-nospace"/>
              <w:spacing w:before="20" w:after="20" w:line="240" w:lineRule="atLeast"/>
              <w:ind w:left="426" w:hanging="284"/>
              <w:rPr>
                <w:rFonts w:asciiTheme="minorHAnsi" w:hAnsiTheme="minorHAnsi"/>
              </w:rPr>
            </w:pPr>
            <w:r w:rsidRPr="007F6101">
              <w:rPr>
                <w:rFonts w:asciiTheme="minorHAnsi" w:hAnsiTheme="minorHAnsi"/>
                <w:b/>
                <w:bCs/>
              </w:rPr>
              <w:t>Weather</w:t>
            </w:r>
          </w:p>
        </w:tc>
        <w:tc>
          <w:tcPr>
            <w:tcW w:w="616" w:type="dxa"/>
            <w:tcBorders>
              <w:bottom w:val="dashed" w:sz="4" w:space="0" w:color="auto"/>
            </w:tcBorders>
            <w:shd w:val="clear" w:color="auto" w:fill="auto"/>
          </w:tcPr>
          <w:p w14:paraId="38631BAC" w14:textId="77777777" w:rsidR="007F6101" w:rsidRPr="007F6101" w:rsidRDefault="007F6101" w:rsidP="00BE1D10">
            <w:pPr>
              <w:spacing w:before="40" w:line="240" w:lineRule="atLeast"/>
              <w:jc w:val="center"/>
              <w:rPr>
                <w:rFonts w:asciiTheme="minorHAnsi" w:hAnsiTheme="minorHAnsi"/>
              </w:rPr>
            </w:pPr>
          </w:p>
        </w:tc>
      </w:tr>
      <w:tr w:rsidR="007F6101" w:rsidRPr="007F6101" w14:paraId="38631BB0" w14:textId="77777777" w:rsidTr="00BE1D10">
        <w:trPr>
          <w:cantSplit/>
          <w:trHeight w:val="113"/>
        </w:trPr>
        <w:tc>
          <w:tcPr>
            <w:tcW w:w="9307" w:type="dxa"/>
            <w:tcBorders>
              <w:top w:val="dashed" w:sz="4" w:space="0" w:color="auto"/>
              <w:bottom w:val="dashed" w:sz="4" w:space="0" w:color="auto"/>
            </w:tcBorders>
            <w:vAlign w:val="center"/>
          </w:tcPr>
          <w:p w14:paraId="38631BAE"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where to gain weather information.</w:t>
            </w:r>
          </w:p>
        </w:tc>
        <w:tc>
          <w:tcPr>
            <w:tcW w:w="616" w:type="dxa"/>
            <w:tcBorders>
              <w:top w:val="dashed" w:sz="4" w:space="0" w:color="auto"/>
              <w:bottom w:val="dashed" w:sz="4" w:space="0" w:color="auto"/>
            </w:tcBorders>
            <w:shd w:val="clear" w:color="auto" w:fill="auto"/>
          </w:tcPr>
          <w:p w14:paraId="38631BAF"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B3" w14:textId="77777777" w:rsidTr="00BE1D10">
        <w:trPr>
          <w:cantSplit/>
          <w:trHeight w:val="113"/>
        </w:trPr>
        <w:tc>
          <w:tcPr>
            <w:tcW w:w="9307" w:type="dxa"/>
            <w:tcBorders>
              <w:top w:val="dashed" w:sz="4" w:space="0" w:color="auto"/>
              <w:bottom w:val="dashed" w:sz="4" w:space="0" w:color="auto"/>
            </w:tcBorders>
            <w:vAlign w:val="center"/>
          </w:tcPr>
          <w:p w14:paraId="38631BB1"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b/>
                <w:bCs/>
              </w:rPr>
            </w:pPr>
            <w:r w:rsidRPr="007F6101">
              <w:rPr>
                <w:rFonts w:asciiTheme="minorHAnsi" w:hAnsiTheme="minorHAnsi"/>
              </w:rPr>
              <w:t>Knowledge of how weather conditions can affect rafting (e.g. water levels and speed etc).</w:t>
            </w:r>
          </w:p>
        </w:tc>
        <w:tc>
          <w:tcPr>
            <w:tcW w:w="616" w:type="dxa"/>
            <w:tcBorders>
              <w:top w:val="dashed" w:sz="4" w:space="0" w:color="auto"/>
              <w:bottom w:val="dashed" w:sz="4" w:space="0" w:color="auto"/>
            </w:tcBorders>
            <w:shd w:val="clear" w:color="auto" w:fill="auto"/>
          </w:tcPr>
          <w:p w14:paraId="38631BB2"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B6" w14:textId="77777777" w:rsidTr="00BE1D10">
        <w:trPr>
          <w:cantSplit/>
          <w:trHeight w:val="113"/>
        </w:trPr>
        <w:tc>
          <w:tcPr>
            <w:tcW w:w="9307" w:type="dxa"/>
            <w:tcBorders>
              <w:bottom w:val="dashed" w:sz="4" w:space="0" w:color="auto"/>
            </w:tcBorders>
            <w:vAlign w:val="center"/>
          </w:tcPr>
          <w:p w14:paraId="38631BB4" w14:textId="77777777" w:rsidR="007F6101" w:rsidRPr="007F6101" w:rsidRDefault="007F6101" w:rsidP="00BE1D10">
            <w:pPr>
              <w:pStyle w:val="Normal-nospace"/>
              <w:spacing w:before="20" w:after="20" w:line="240" w:lineRule="atLeast"/>
              <w:ind w:left="426" w:hanging="284"/>
              <w:rPr>
                <w:rFonts w:asciiTheme="minorHAnsi" w:hAnsiTheme="minorHAnsi"/>
              </w:rPr>
            </w:pPr>
            <w:r w:rsidRPr="007F6101">
              <w:rPr>
                <w:rFonts w:asciiTheme="minorHAnsi" w:hAnsiTheme="minorHAnsi"/>
                <w:b/>
                <w:bCs/>
              </w:rPr>
              <w:t>Technical</w:t>
            </w:r>
          </w:p>
        </w:tc>
        <w:tc>
          <w:tcPr>
            <w:tcW w:w="616" w:type="dxa"/>
            <w:tcBorders>
              <w:bottom w:val="dashed" w:sz="4" w:space="0" w:color="auto"/>
            </w:tcBorders>
            <w:shd w:val="clear" w:color="auto" w:fill="auto"/>
          </w:tcPr>
          <w:p w14:paraId="38631BB5" w14:textId="77777777" w:rsidR="007F6101" w:rsidRPr="007F6101" w:rsidRDefault="007F6101" w:rsidP="00BE1D10">
            <w:pPr>
              <w:spacing w:before="40" w:line="240" w:lineRule="atLeast"/>
              <w:jc w:val="center"/>
              <w:rPr>
                <w:rFonts w:asciiTheme="minorHAnsi" w:hAnsiTheme="minorHAnsi"/>
              </w:rPr>
            </w:pPr>
          </w:p>
        </w:tc>
      </w:tr>
      <w:tr w:rsidR="007F6101" w:rsidRPr="007F6101" w14:paraId="38631BB9" w14:textId="77777777" w:rsidTr="00BE1D10">
        <w:trPr>
          <w:cantSplit/>
          <w:trHeight w:val="113"/>
        </w:trPr>
        <w:tc>
          <w:tcPr>
            <w:tcW w:w="9307" w:type="dxa"/>
            <w:tcBorders>
              <w:top w:val="dashed" w:sz="4" w:space="0" w:color="auto"/>
              <w:bottom w:val="dashed" w:sz="4" w:space="0" w:color="auto"/>
            </w:tcBorders>
            <w:shd w:val="clear" w:color="auto" w:fill="auto"/>
            <w:vAlign w:val="center"/>
          </w:tcPr>
          <w:p w14:paraId="38631BB7"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inflation / deflation procedures and working pressures.</w:t>
            </w:r>
          </w:p>
        </w:tc>
        <w:tc>
          <w:tcPr>
            <w:tcW w:w="616" w:type="dxa"/>
            <w:tcBorders>
              <w:top w:val="dashed" w:sz="4" w:space="0" w:color="auto"/>
              <w:bottom w:val="dashed" w:sz="4" w:space="0" w:color="auto"/>
              <w:tl2br w:val="nil"/>
              <w:tr2bl w:val="nil"/>
            </w:tcBorders>
            <w:shd w:val="clear" w:color="auto" w:fill="auto"/>
          </w:tcPr>
          <w:p w14:paraId="38631BB8"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BC" w14:textId="77777777" w:rsidTr="00BE1D10">
        <w:trPr>
          <w:cantSplit/>
          <w:trHeight w:val="113"/>
        </w:trPr>
        <w:tc>
          <w:tcPr>
            <w:tcW w:w="9307" w:type="dxa"/>
            <w:tcBorders>
              <w:top w:val="dashed" w:sz="4" w:space="0" w:color="auto"/>
              <w:bottom w:val="dashed" w:sz="4" w:space="0" w:color="auto"/>
            </w:tcBorders>
            <w:vAlign w:val="center"/>
          </w:tcPr>
          <w:p w14:paraId="38631BBA"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b/>
                <w:bCs/>
              </w:rPr>
            </w:pPr>
            <w:r w:rsidRPr="007F6101">
              <w:rPr>
                <w:rFonts w:asciiTheme="minorHAnsi" w:hAnsiTheme="minorHAnsi"/>
              </w:rPr>
              <w:t>Knowledge of how to load a raft.</w:t>
            </w:r>
          </w:p>
        </w:tc>
        <w:tc>
          <w:tcPr>
            <w:tcW w:w="616" w:type="dxa"/>
            <w:tcBorders>
              <w:top w:val="dashed" w:sz="4" w:space="0" w:color="auto"/>
              <w:bottom w:val="dashed" w:sz="4" w:space="0" w:color="auto"/>
            </w:tcBorders>
            <w:shd w:val="clear" w:color="auto" w:fill="auto"/>
          </w:tcPr>
          <w:p w14:paraId="38631BBB"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BF" w14:textId="77777777" w:rsidTr="00BE1D10">
        <w:trPr>
          <w:cantSplit/>
          <w:trHeight w:val="113"/>
        </w:trPr>
        <w:tc>
          <w:tcPr>
            <w:tcW w:w="9307" w:type="dxa"/>
            <w:tcBorders>
              <w:top w:val="dashed" w:sz="4" w:space="0" w:color="auto"/>
              <w:bottom w:val="dashed" w:sz="4" w:space="0" w:color="auto"/>
            </w:tcBorders>
            <w:vAlign w:val="center"/>
          </w:tcPr>
          <w:p w14:paraId="38631BBD"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how to rig a raft.</w:t>
            </w:r>
          </w:p>
        </w:tc>
        <w:tc>
          <w:tcPr>
            <w:tcW w:w="616" w:type="dxa"/>
            <w:tcBorders>
              <w:top w:val="dashed" w:sz="4" w:space="0" w:color="auto"/>
              <w:bottom w:val="dashed" w:sz="4" w:space="0" w:color="auto"/>
            </w:tcBorders>
            <w:shd w:val="clear" w:color="auto" w:fill="auto"/>
          </w:tcPr>
          <w:p w14:paraId="38631BBE"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C2" w14:textId="77777777" w:rsidTr="00BE1D10">
        <w:trPr>
          <w:cantSplit/>
          <w:trHeight w:val="113"/>
        </w:trPr>
        <w:tc>
          <w:tcPr>
            <w:tcW w:w="9307" w:type="dxa"/>
            <w:tcBorders>
              <w:top w:val="dashed" w:sz="4" w:space="0" w:color="auto"/>
              <w:bottom w:val="dashed" w:sz="4" w:space="0" w:color="auto"/>
            </w:tcBorders>
            <w:vAlign w:val="center"/>
          </w:tcPr>
          <w:p w14:paraId="38631BC0"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Ability to launch and land a raft.</w:t>
            </w:r>
          </w:p>
        </w:tc>
        <w:tc>
          <w:tcPr>
            <w:tcW w:w="616" w:type="dxa"/>
            <w:tcBorders>
              <w:top w:val="dashed" w:sz="4" w:space="0" w:color="auto"/>
              <w:bottom w:val="dashed" w:sz="4" w:space="0" w:color="auto"/>
              <w:tl2br w:val="nil"/>
              <w:tr2bl w:val="nil"/>
            </w:tcBorders>
            <w:shd w:val="clear" w:color="auto" w:fill="auto"/>
          </w:tcPr>
          <w:p w14:paraId="38631BC1"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C5" w14:textId="77777777" w:rsidTr="00BE1D10">
        <w:trPr>
          <w:cantSplit/>
          <w:trHeight w:val="113"/>
        </w:trPr>
        <w:tc>
          <w:tcPr>
            <w:tcW w:w="9307" w:type="dxa"/>
            <w:tcBorders>
              <w:top w:val="dashed" w:sz="4" w:space="0" w:color="auto"/>
              <w:bottom w:val="dashed" w:sz="4" w:space="0" w:color="auto"/>
              <w:right w:val="single" w:sz="4" w:space="0" w:color="auto"/>
            </w:tcBorders>
            <w:vAlign w:val="center"/>
          </w:tcPr>
          <w:p w14:paraId="38631BC3"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Ability to successfully manoeuvre a raft down rapids.</w:t>
            </w:r>
          </w:p>
        </w:tc>
        <w:tc>
          <w:tcPr>
            <w:tcW w:w="616"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631BC4"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C8" w14:textId="77777777" w:rsidTr="00BE1D10">
        <w:trPr>
          <w:cantSplit/>
          <w:trHeight w:val="113"/>
        </w:trPr>
        <w:tc>
          <w:tcPr>
            <w:tcW w:w="9307" w:type="dxa"/>
            <w:tcBorders>
              <w:top w:val="dashed" w:sz="4" w:space="0" w:color="auto"/>
              <w:bottom w:val="dashed" w:sz="4" w:space="0" w:color="auto"/>
              <w:right w:val="single" w:sz="4" w:space="0" w:color="auto"/>
            </w:tcBorders>
            <w:vAlign w:val="center"/>
          </w:tcPr>
          <w:p w14:paraId="38631BC6"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Ability to read and navigate rapids.</w:t>
            </w:r>
          </w:p>
        </w:tc>
        <w:tc>
          <w:tcPr>
            <w:tcW w:w="616"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631BC7"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CB" w14:textId="77777777" w:rsidTr="00BE1D10">
        <w:trPr>
          <w:cantSplit/>
          <w:trHeight w:val="113"/>
        </w:trPr>
        <w:tc>
          <w:tcPr>
            <w:tcW w:w="9307" w:type="dxa"/>
            <w:tcBorders>
              <w:top w:val="dashed" w:sz="4" w:space="0" w:color="auto"/>
              <w:bottom w:val="dashed" w:sz="4" w:space="0" w:color="auto"/>
              <w:right w:val="single" w:sz="4" w:space="0" w:color="auto"/>
            </w:tcBorders>
            <w:vAlign w:val="center"/>
          </w:tcPr>
          <w:p w14:paraId="38631BC9"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Understand and be able to teach use of the paddle and all relevant paddle strokes.</w:t>
            </w:r>
          </w:p>
        </w:tc>
        <w:tc>
          <w:tcPr>
            <w:tcW w:w="616"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631BCA"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CE" w14:textId="77777777" w:rsidTr="00BE1D10">
        <w:trPr>
          <w:cantSplit/>
          <w:trHeight w:val="113"/>
        </w:trPr>
        <w:tc>
          <w:tcPr>
            <w:tcW w:w="9307" w:type="dxa"/>
            <w:tcBorders>
              <w:top w:val="dashed" w:sz="4" w:space="0" w:color="auto"/>
              <w:bottom w:val="dashed" w:sz="4" w:space="0" w:color="auto"/>
              <w:right w:val="single" w:sz="4" w:space="0" w:color="auto"/>
            </w:tcBorders>
            <w:vAlign w:val="center"/>
          </w:tcPr>
          <w:p w14:paraId="38631BCC"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Ability to identify and explain water features, their effects and utility.</w:t>
            </w:r>
          </w:p>
        </w:tc>
        <w:tc>
          <w:tcPr>
            <w:tcW w:w="616"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631BCD"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D1" w14:textId="77777777" w:rsidTr="00BE1D10">
        <w:trPr>
          <w:cantSplit/>
          <w:trHeight w:val="113"/>
        </w:trPr>
        <w:tc>
          <w:tcPr>
            <w:tcW w:w="9307" w:type="dxa"/>
            <w:tcBorders>
              <w:top w:val="single" w:sz="4" w:space="0" w:color="auto"/>
              <w:bottom w:val="dashed" w:sz="4" w:space="0" w:color="auto"/>
            </w:tcBorders>
            <w:vAlign w:val="center"/>
          </w:tcPr>
          <w:p w14:paraId="38631BCF" w14:textId="77777777" w:rsidR="007F6101" w:rsidRPr="007F6101" w:rsidRDefault="007F6101" w:rsidP="00BE1D10">
            <w:pPr>
              <w:pStyle w:val="Normal-nospace"/>
              <w:spacing w:before="20" w:after="20" w:line="240" w:lineRule="atLeast"/>
              <w:ind w:left="426" w:hanging="284"/>
              <w:rPr>
                <w:rFonts w:asciiTheme="minorHAnsi" w:hAnsiTheme="minorHAnsi"/>
              </w:rPr>
            </w:pPr>
            <w:r w:rsidRPr="007F6101">
              <w:rPr>
                <w:rFonts w:asciiTheme="minorHAnsi" w:hAnsiTheme="minorHAnsi"/>
                <w:b/>
                <w:bCs/>
              </w:rPr>
              <w:t>Emergency Procedures</w:t>
            </w:r>
          </w:p>
        </w:tc>
        <w:tc>
          <w:tcPr>
            <w:tcW w:w="616" w:type="dxa"/>
            <w:tcBorders>
              <w:top w:val="single" w:sz="4" w:space="0" w:color="auto"/>
              <w:bottom w:val="dashed" w:sz="4" w:space="0" w:color="auto"/>
            </w:tcBorders>
            <w:shd w:val="clear" w:color="auto" w:fill="auto"/>
          </w:tcPr>
          <w:p w14:paraId="38631BD0" w14:textId="77777777" w:rsidR="007F6101" w:rsidRPr="007F6101" w:rsidRDefault="007F6101" w:rsidP="00BE1D10">
            <w:pPr>
              <w:spacing w:before="40" w:line="240" w:lineRule="atLeast"/>
              <w:jc w:val="center"/>
              <w:rPr>
                <w:rFonts w:asciiTheme="minorHAnsi" w:hAnsiTheme="minorHAnsi"/>
              </w:rPr>
            </w:pPr>
          </w:p>
        </w:tc>
      </w:tr>
      <w:tr w:rsidR="007F6101" w:rsidRPr="007F6101" w14:paraId="38631BD4" w14:textId="77777777" w:rsidTr="00BE1D10">
        <w:trPr>
          <w:cantSplit/>
          <w:trHeight w:val="113"/>
        </w:trPr>
        <w:tc>
          <w:tcPr>
            <w:tcW w:w="9307" w:type="dxa"/>
            <w:tcBorders>
              <w:top w:val="dashed" w:sz="4" w:space="0" w:color="auto"/>
              <w:bottom w:val="dashed" w:sz="4" w:space="0" w:color="auto"/>
              <w:right w:val="single" w:sz="4" w:space="0" w:color="auto"/>
            </w:tcBorders>
            <w:vAlign w:val="center"/>
          </w:tcPr>
          <w:p w14:paraId="38631BD2"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relevant procedures in the event of an accident.</w:t>
            </w:r>
          </w:p>
        </w:tc>
        <w:tc>
          <w:tcPr>
            <w:tcW w:w="616"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631BD3"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D7" w14:textId="77777777" w:rsidTr="00BE1D10">
        <w:trPr>
          <w:cantSplit/>
          <w:trHeight w:val="113"/>
        </w:trPr>
        <w:tc>
          <w:tcPr>
            <w:tcW w:w="9307" w:type="dxa"/>
            <w:tcBorders>
              <w:top w:val="dashed" w:sz="4" w:space="0" w:color="auto"/>
              <w:bottom w:val="dashed" w:sz="4" w:space="0" w:color="auto"/>
              <w:right w:val="single" w:sz="4" w:space="0" w:color="auto"/>
            </w:tcBorders>
            <w:vAlign w:val="center"/>
          </w:tcPr>
          <w:p w14:paraId="38631BD5"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b/>
                <w:bCs/>
              </w:rPr>
            </w:pPr>
            <w:r w:rsidRPr="007F6101">
              <w:rPr>
                <w:rFonts w:asciiTheme="minorHAnsi" w:hAnsiTheme="minorHAnsi"/>
              </w:rPr>
              <w:t>Have a practical knowledge of all raft rescue techniques.</w:t>
            </w:r>
          </w:p>
        </w:tc>
        <w:tc>
          <w:tcPr>
            <w:tcW w:w="616"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631BD6"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DA" w14:textId="77777777" w:rsidTr="00BE1D10">
        <w:trPr>
          <w:cantSplit/>
          <w:trHeight w:val="113"/>
        </w:trPr>
        <w:tc>
          <w:tcPr>
            <w:tcW w:w="9307" w:type="dxa"/>
            <w:tcBorders>
              <w:top w:val="dashed" w:sz="4" w:space="0" w:color="auto"/>
              <w:bottom w:val="single" w:sz="4" w:space="0" w:color="auto"/>
            </w:tcBorders>
            <w:vAlign w:val="center"/>
          </w:tcPr>
          <w:p w14:paraId="38631BD8"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Have a practical knowledge of all swimmer rescue techniques, including multiple swimmer rescues.</w:t>
            </w:r>
          </w:p>
        </w:tc>
        <w:tc>
          <w:tcPr>
            <w:tcW w:w="616" w:type="dxa"/>
            <w:tcBorders>
              <w:top w:val="dashed" w:sz="4" w:space="0" w:color="auto"/>
              <w:bottom w:val="single" w:sz="4" w:space="0" w:color="auto"/>
            </w:tcBorders>
            <w:shd w:val="clear" w:color="auto" w:fill="auto"/>
          </w:tcPr>
          <w:p w14:paraId="38631BD9"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DD" w14:textId="77777777" w:rsidTr="00BE1D10">
        <w:trPr>
          <w:cantSplit/>
          <w:trHeight w:val="113"/>
        </w:trPr>
        <w:tc>
          <w:tcPr>
            <w:tcW w:w="9307" w:type="dxa"/>
            <w:tcBorders>
              <w:bottom w:val="dashed" w:sz="4" w:space="0" w:color="auto"/>
            </w:tcBorders>
            <w:vAlign w:val="center"/>
          </w:tcPr>
          <w:p w14:paraId="38631BDB" w14:textId="77777777" w:rsidR="007F6101" w:rsidRPr="007F6101" w:rsidRDefault="007F6101" w:rsidP="00BE1D10">
            <w:pPr>
              <w:pStyle w:val="Normal-nospace"/>
              <w:spacing w:before="20" w:after="20" w:line="240" w:lineRule="atLeast"/>
              <w:ind w:left="426" w:hanging="284"/>
              <w:rPr>
                <w:rFonts w:asciiTheme="minorHAnsi" w:hAnsiTheme="minorHAnsi"/>
              </w:rPr>
            </w:pPr>
            <w:r w:rsidRPr="007F6101">
              <w:rPr>
                <w:rFonts w:asciiTheme="minorHAnsi" w:hAnsiTheme="minorHAnsi"/>
                <w:b/>
                <w:bCs/>
              </w:rPr>
              <w:t>Equipment</w:t>
            </w:r>
          </w:p>
        </w:tc>
        <w:tc>
          <w:tcPr>
            <w:tcW w:w="616" w:type="dxa"/>
            <w:tcBorders>
              <w:bottom w:val="dashed" w:sz="4" w:space="0" w:color="auto"/>
            </w:tcBorders>
            <w:shd w:val="clear" w:color="auto" w:fill="auto"/>
          </w:tcPr>
          <w:p w14:paraId="38631BDC" w14:textId="77777777" w:rsidR="007F6101" w:rsidRPr="007F6101" w:rsidRDefault="007F6101" w:rsidP="00BE1D10">
            <w:pPr>
              <w:spacing w:before="40" w:line="240" w:lineRule="atLeast"/>
              <w:jc w:val="center"/>
              <w:rPr>
                <w:rFonts w:asciiTheme="minorHAnsi" w:hAnsiTheme="minorHAnsi"/>
              </w:rPr>
            </w:pPr>
          </w:p>
        </w:tc>
      </w:tr>
      <w:tr w:rsidR="007F6101" w:rsidRPr="007F6101" w14:paraId="38631BE0" w14:textId="77777777" w:rsidTr="00BE1D10">
        <w:trPr>
          <w:cantSplit/>
          <w:trHeight w:val="113"/>
        </w:trPr>
        <w:tc>
          <w:tcPr>
            <w:tcW w:w="9307" w:type="dxa"/>
            <w:tcBorders>
              <w:top w:val="dashed" w:sz="4" w:space="0" w:color="auto"/>
              <w:bottom w:val="dashed" w:sz="4" w:space="0" w:color="auto"/>
            </w:tcBorders>
            <w:vAlign w:val="center"/>
          </w:tcPr>
          <w:p w14:paraId="38631BDE"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personal equipment required and how it is used.</w:t>
            </w:r>
          </w:p>
        </w:tc>
        <w:tc>
          <w:tcPr>
            <w:tcW w:w="616" w:type="dxa"/>
            <w:tcBorders>
              <w:top w:val="dashed" w:sz="4" w:space="0" w:color="auto"/>
              <w:bottom w:val="dashed" w:sz="4" w:space="0" w:color="auto"/>
            </w:tcBorders>
            <w:shd w:val="clear" w:color="auto" w:fill="auto"/>
          </w:tcPr>
          <w:p w14:paraId="38631BDF"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E3" w14:textId="77777777" w:rsidTr="00BE1D10">
        <w:trPr>
          <w:cantSplit/>
          <w:trHeight w:val="113"/>
        </w:trPr>
        <w:tc>
          <w:tcPr>
            <w:tcW w:w="9307" w:type="dxa"/>
            <w:tcBorders>
              <w:top w:val="dashed" w:sz="4" w:space="0" w:color="auto"/>
              <w:bottom w:val="dashed" w:sz="4" w:space="0" w:color="auto"/>
            </w:tcBorders>
            <w:vAlign w:val="center"/>
          </w:tcPr>
          <w:p w14:paraId="38631BE1"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rPr>
            </w:pPr>
            <w:r w:rsidRPr="007F6101">
              <w:rPr>
                <w:rFonts w:asciiTheme="minorHAnsi" w:hAnsiTheme="minorHAnsi"/>
              </w:rPr>
              <w:t>Knowledge of group equipment required and how it is used.</w:t>
            </w:r>
          </w:p>
        </w:tc>
        <w:tc>
          <w:tcPr>
            <w:tcW w:w="616" w:type="dxa"/>
            <w:tcBorders>
              <w:top w:val="dashed" w:sz="4" w:space="0" w:color="auto"/>
              <w:bottom w:val="dashed" w:sz="4" w:space="0" w:color="auto"/>
            </w:tcBorders>
            <w:shd w:val="clear" w:color="auto" w:fill="auto"/>
          </w:tcPr>
          <w:p w14:paraId="38631BE2"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r w:rsidR="007F6101" w:rsidRPr="007F6101" w14:paraId="38631BE6" w14:textId="77777777" w:rsidTr="00BE1D10">
        <w:trPr>
          <w:cantSplit/>
          <w:trHeight w:val="113"/>
        </w:trPr>
        <w:tc>
          <w:tcPr>
            <w:tcW w:w="9307" w:type="dxa"/>
            <w:tcBorders>
              <w:top w:val="dashed" w:sz="4" w:space="0" w:color="auto"/>
              <w:bottom w:val="single" w:sz="4" w:space="0" w:color="auto"/>
            </w:tcBorders>
            <w:vAlign w:val="center"/>
          </w:tcPr>
          <w:p w14:paraId="38631BE4" w14:textId="77777777" w:rsidR="007F6101" w:rsidRPr="007F6101" w:rsidRDefault="007F6101" w:rsidP="007F6101">
            <w:pPr>
              <w:pStyle w:val="Normal-nospace"/>
              <w:numPr>
                <w:ilvl w:val="0"/>
                <w:numId w:val="38"/>
              </w:numPr>
              <w:tabs>
                <w:tab w:val="clear" w:pos="473"/>
              </w:tabs>
              <w:spacing w:before="20" w:after="20" w:line="240" w:lineRule="atLeast"/>
              <w:ind w:left="426" w:hanging="284"/>
              <w:rPr>
                <w:rFonts w:asciiTheme="minorHAnsi" w:hAnsiTheme="minorHAnsi"/>
                <w:b/>
                <w:bCs/>
              </w:rPr>
            </w:pPr>
            <w:r w:rsidRPr="007F6101">
              <w:rPr>
                <w:rFonts w:asciiTheme="minorHAnsi" w:hAnsiTheme="minorHAnsi"/>
              </w:rPr>
              <w:t>Understanding of additional equipment required by the leader.</w:t>
            </w:r>
          </w:p>
        </w:tc>
        <w:tc>
          <w:tcPr>
            <w:tcW w:w="616" w:type="dxa"/>
            <w:tcBorders>
              <w:top w:val="dashed" w:sz="4" w:space="0" w:color="auto"/>
              <w:bottom w:val="single" w:sz="4" w:space="0" w:color="auto"/>
            </w:tcBorders>
            <w:shd w:val="clear" w:color="auto" w:fill="auto"/>
          </w:tcPr>
          <w:p w14:paraId="38631BE5" w14:textId="77777777" w:rsidR="007F6101" w:rsidRPr="007F6101" w:rsidRDefault="007F6101" w:rsidP="00BE1D10">
            <w:pPr>
              <w:spacing w:before="20" w:after="20" w:line="240" w:lineRule="atLeast"/>
              <w:jc w:val="center"/>
              <w:rPr>
                <w:rFonts w:asciiTheme="minorHAnsi" w:hAnsiTheme="minorHAnsi"/>
              </w:rPr>
            </w:pPr>
            <w:r w:rsidRPr="007F6101">
              <w:rPr>
                <w:rFonts w:asciiTheme="minorHAnsi" w:hAnsiTheme="minorHAnsi"/>
              </w:rPr>
              <w:fldChar w:fldCharType="begin">
                <w:ffData>
                  <w:name w:val="Check7"/>
                  <w:enabled/>
                  <w:calcOnExit w:val="0"/>
                  <w:checkBox>
                    <w:sizeAuto/>
                    <w:default w:val="0"/>
                  </w:checkBox>
                </w:ffData>
              </w:fldChar>
            </w:r>
            <w:r w:rsidRPr="007F6101">
              <w:rPr>
                <w:rFonts w:asciiTheme="minorHAnsi" w:hAnsiTheme="minorHAnsi"/>
              </w:rPr>
              <w:instrText xml:space="preserve"> FORMCHECKBOX </w:instrText>
            </w:r>
            <w:r w:rsidRPr="007F6101">
              <w:rPr>
                <w:rFonts w:asciiTheme="minorHAnsi" w:hAnsiTheme="minorHAnsi"/>
              </w:rPr>
            </w:r>
            <w:r w:rsidRPr="007F6101">
              <w:rPr>
                <w:rFonts w:asciiTheme="minorHAnsi" w:hAnsiTheme="minorHAnsi"/>
              </w:rPr>
              <w:fldChar w:fldCharType="separate"/>
            </w:r>
            <w:r w:rsidRPr="007F6101">
              <w:rPr>
                <w:rFonts w:asciiTheme="minorHAnsi" w:hAnsiTheme="minorHAnsi"/>
              </w:rPr>
              <w:fldChar w:fldCharType="end"/>
            </w:r>
          </w:p>
        </w:tc>
      </w:tr>
    </w:tbl>
    <w:p w14:paraId="38631BE7" w14:textId="77777777" w:rsidR="007F6101" w:rsidRDefault="007F6101" w:rsidP="007F6101">
      <w:pPr>
        <w:rPr>
          <w:lang w:eastAsia="en-US" w:bidi="ar-SA"/>
        </w:rPr>
      </w:pPr>
    </w:p>
    <w:p w14:paraId="38631BE8" w14:textId="77777777" w:rsidR="007F6101" w:rsidRDefault="007F6101" w:rsidP="007F6101">
      <w:pPr>
        <w:rPr>
          <w:lang w:eastAsia="en-US" w:bidi="ar-SA"/>
        </w:rPr>
      </w:pPr>
    </w:p>
    <w:p w14:paraId="38631BE9" w14:textId="77777777" w:rsidR="007F6101" w:rsidRPr="007F6101" w:rsidRDefault="007F6101" w:rsidP="007F6101">
      <w:pPr>
        <w:rPr>
          <w:lang w:eastAsia="en-US" w:bidi="ar-SA"/>
        </w:rPr>
      </w:pPr>
    </w:p>
    <w:p w14:paraId="38631BEA" w14:textId="77777777" w:rsidR="00A41B90" w:rsidRPr="00A41B90" w:rsidRDefault="00A41B90" w:rsidP="00A41B90">
      <w:pPr>
        <w:rPr>
          <w:rFonts w:asciiTheme="minorHAnsi" w:hAnsiTheme="minorHAnsi"/>
        </w:rPr>
      </w:pPr>
      <w:r w:rsidRPr="00A41B90">
        <w:rPr>
          <w:rFonts w:asciiTheme="minorHAnsi" w:hAnsiTheme="minorHAnsi"/>
        </w:rPr>
        <w:br w:type="page"/>
      </w:r>
    </w:p>
    <w:p w14:paraId="266C0746" w14:textId="4314EF2A" w:rsidR="009F0B7B" w:rsidRPr="004D1F84" w:rsidRDefault="00B978D5" w:rsidP="009F0B7B">
      <w:pPr>
        <w:ind w:left="-284"/>
        <w:rPr>
          <w:rFonts w:asciiTheme="minorHAnsi" w:hAnsiTheme="minorHAnsi"/>
          <w:b/>
        </w:rPr>
      </w:pPr>
      <w:bookmarkStart w:id="0" w:name="_Hlk178845475"/>
      <w:r>
        <w:rPr>
          <w:rFonts w:asciiTheme="minorHAnsi" w:hAnsiTheme="minorHAnsi"/>
          <w:b/>
        </w:rPr>
        <w:lastRenderedPageBreak/>
        <w:t>White water rafting</w:t>
      </w:r>
      <w:r w:rsidR="009F0B7B" w:rsidRPr="004D1F84">
        <w:rPr>
          <w:rFonts w:asciiTheme="minorHAnsi" w:hAnsiTheme="minorHAnsi"/>
          <w:b/>
        </w:rPr>
        <w:t xml:space="preserve"> - Permit Assessment</w:t>
      </w:r>
    </w:p>
    <w:bookmarkEnd w:id="0"/>
    <w:p w14:paraId="195FDFE0" w14:textId="4E92F423" w:rsidR="009F0B7B" w:rsidRPr="00107787" w:rsidRDefault="009F0B7B" w:rsidP="009F0B7B">
      <w:pPr>
        <w:pStyle w:val="BodyText"/>
        <w:ind w:left="-284"/>
      </w:pPr>
      <w:r>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0E1C46E1" w14:textId="77777777" w:rsidR="009F0B7B" w:rsidRPr="00602A5D" w:rsidRDefault="009F0B7B" w:rsidP="009F0B7B">
      <w:pPr>
        <w:pStyle w:val="BodyText"/>
        <w:ind w:left="-284"/>
        <w:rPr>
          <w:szCs w:val="22"/>
        </w:rPr>
      </w:pP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0"/>
        <w:gridCol w:w="1876"/>
        <w:gridCol w:w="1100"/>
        <w:gridCol w:w="987"/>
        <w:gridCol w:w="856"/>
        <w:gridCol w:w="720"/>
        <w:gridCol w:w="1973"/>
      </w:tblGrid>
      <w:tr w:rsidR="009F0B7B" w:rsidRPr="004D1F84" w14:paraId="35492C31" w14:textId="77777777" w:rsidTr="007C7443">
        <w:trPr>
          <w:trHeight w:hRule="exact" w:val="340"/>
        </w:trPr>
        <w:tc>
          <w:tcPr>
            <w:tcW w:w="2085" w:type="dxa"/>
            <w:tcBorders>
              <w:bottom w:val="single" w:sz="4" w:space="0" w:color="auto"/>
            </w:tcBorders>
            <w:shd w:val="pct20" w:color="auto" w:fill="auto"/>
            <w:vAlign w:val="center"/>
          </w:tcPr>
          <w:p w14:paraId="6DD7E98C" w14:textId="77777777" w:rsidR="009F0B7B" w:rsidRPr="004D1F84" w:rsidRDefault="009F0B7B" w:rsidP="007C7443">
            <w:pPr>
              <w:pStyle w:val="Normal-nospace"/>
              <w:spacing w:line="240" w:lineRule="atLeast"/>
              <w:rPr>
                <w:rFonts w:asciiTheme="minorHAnsi" w:hAnsiTheme="minorHAnsi"/>
                <w:b/>
                <w:bCs/>
              </w:rPr>
            </w:pPr>
            <w:r w:rsidRPr="004D1F84">
              <w:rPr>
                <w:rFonts w:asciiTheme="minorHAnsi" w:hAnsiTheme="minorHAnsi"/>
                <w:b/>
                <w:bCs/>
              </w:rPr>
              <w:t>Applicant’s name</w:t>
            </w:r>
          </w:p>
        </w:tc>
        <w:tc>
          <w:tcPr>
            <w:tcW w:w="3126" w:type="dxa"/>
            <w:gridSpan w:val="3"/>
            <w:tcBorders>
              <w:bottom w:val="single" w:sz="4" w:space="0" w:color="auto"/>
            </w:tcBorders>
            <w:vAlign w:val="center"/>
          </w:tcPr>
          <w:p w14:paraId="0F278876" w14:textId="77777777" w:rsidR="009F0B7B" w:rsidRPr="004D1F84" w:rsidRDefault="009F0B7B" w:rsidP="007C7443">
            <w:pPr>
              <w:pStyle w:val="Normal-nospace"/>
              <w:spacing w:line="240" w:lineRule="atLeast"/>
              <w:rPr>
                <w:rFonts w:asciiTheme="minorHAnsi" w:hAnsiTheme="minorHAnsi"/>
              </w:rPr>
            </w:pPr>
            <w:r w:rsidRPr="004D1F84">
              <w:rPr>
                <w:rFonts w:asciiTheme="minorHAnsi" w:hAnsiTheme="minorHAnsi"/>
              </w:rPr>
              <w:fldChar w:fldCharType="begin">
                <w:ffData>
                  <w:name w:val="Text3"/>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fldChar w:fldCharType="end"/>
            </w:r>
          </w:p>
        </w:tc>
        <w:tc>
          <w:tcPr>
            <w:tcW w:w="1843" w:type="dxa"/>
            <w:gridSpan w:val="2"/>
            <w:tcBorders>
              <w:bottom w:val="single" w:sz="4" w:space="0" w:color="auto"/>
            </w:tcBorders>
            <w:shd w:val="pct20" w:color="auto" w:fill="auto"/>
            <w:vAlign w:val="center"/>
          </w:tcPr>
          <w:p w14:paraId="7AAAE038" w14:textId="77777777" w:rsidR="009F0B7B" w:rsidRPr="004D1F84" w:rsidRDefault="009F0B7B" w:rsidP="007C7443">
            <w:pPr>
              <w:pStyle w:val="Normal-nospace"/>
              <w:spacing w:line="240" w:lineRule="atLeast"/>
              <w:rPr>
                <w:rFonts w:asciiTheme="minorHAnsi" w:hAnsiTheme="minorHAnsi"/>
                <w:b/>
              </w:rPr>
            </w:pPr>
            <w:r w:rsidRPr="004D1F84">
              <w:rPr>
                <w:rFonts w:asciiTheme="minorHAnsi" w:hAnsiTheme="minorHAnsi"/>
                <w:b/>
              </w:rPr>
              <w:t>Membership No.</w:t>
            </w:r>
          </w:p>
        </w:tc>
        <w:tc>
          <w:tcPr>
            <w:tcW w:w="2693" w:type="dxa"/>
            <w:gridSpan w:val="2"/>
            <w:tcBorders>
              <w:bottom w:val="single" w:sz="4" w:space="0" w:color="auto"/>
            </w:tcBorders>
            <w:vAlign w:val="center"/>
          </w:tcPr>
          <w:p w14:paraId="0868BDE2" w14:textId="77777777" w:rsidR="009F0B7B" w:rsidRPr="004D1F84" w:rsidRDefault="009F0B7B" w:rsidP="007C7443">
            <w:pPr>
              <w:pStyle w:val="Normal-nospace"/>
              <w:spacing w:line="240" w:lineRule="atLeast"/>
              <w:rPr>
                <w:rFonts w:asciiTheme="minorHAnsi" w:hAnsiTheme="minorHAnsi"/>
              </w:rPr>
            </w:pPr>
            <w:r w:rsidRPr="004D1F84">
              <w:rPr>
                <w:rFonts w:asciiTheme="minorHAnsi" w:hAnsiTheme="minorHAnsi"/>
              </w:rPr>
              <w:fldChar w:fldCharType="begin">
                <w:ffData>
                  <w:name w:val="Text2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9F0B7B" w:rsidRPr="004D1F84" w14:paraId="6EE5E30A" w14:textId="77777777" w:rsidTr="007C7443">
        <w:trPr>
          <w:trHeight w:hRule="exact" w:val="340"/>
        </w:trPr>
        <w:tc>
          <w:tcPr>
            <w:tcW w:w="2085" w:type="dxa"/>
            <w:tcBorders>
              <w:bottom w:val="single" w:sz="4" w:space="0" w:color="auto"/>
            </w:tcBorders>
            <w:shd w:val="pct20" w:color="auto" w:fill="auto"/>
            <w:vAlign w:val="center"/>
          </w:tcPr>
          <w:p w14:paraId="1B8D26AE" w14:textId="77777777" w:rsidR="009F0B7B" w:rsidRPr="004D1F84" w:rsidRDefault="009F0B7B" w:rsidP="007C7443">
            <w:pPr>
              <w:pStyle w:val="Normal-nospace"/>
              <w:spacing w:line="240" w:lineRule="atLeast"/>
              <w:rPr>
                <w:rFonts w:asciiTheme="minorHAnsi" w:hAnsiTheme="minorHAnsi"/>
                <w:b/>
                <w:bCs/>
              </w:rPr>
            </w:pPr>
            <w:r w:rsidRPr="004D1F84">
              <w:rPr>
                <w:rFonts w:asciiTheme="minorHAnsi" w:hAnsiTheme="minorHAnsi"/>
                <w:b/>
                <w:bCs/>
              </w:rPr>
              <w:t>Category</w:t>
            </w:r>
          </w:p>
        </w:tc>
        <w:tc>
          <w:tcPr>
            <w:tcW w:w="7662" w:type="dxa"/>
            <w:gridSpan w:val="7"/>
            <w:tcBorders>
              <w:bottom w:val="single" w:sz="4" w:space="0" w:color="auto"/>
            </w:tcBorders>
            <w:vAlign w:val="center"/>
          </w:tcPr>
          <w:p w14:paraId="1111B1FD" w14:textId="4B47134B" w:rsidR="009F0B7B" w:rsidRPr="004D1F84" w:rsidRDefault="009F0B7B" w:rsidP="007C7443">
            <w:pPr>
              <w:pStyle w:val="Normal-nospace"/>
              <w:spacing w:line="240" w:lineRule="atLeast"/>
              <w:rPr>
                <w:rFonts w:asciiTheme="minorHAnsi" w:hAnsiTheme="minorHAnsi" w:cs="Arial"/>
              </w:rPr>
            </w:pPr>
            <w:r w:rsidRPr="004D1F84">
              <w:rPr>
                <w:rFonts w:asciiTheme="minorHAnsi" w:hAnsiTheme="minorHAnsi" w:cs="Arial"/>
              </w:rPr>
              <w:t xml:space="preserve">Leadership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p>
        </w:tc>
      </w:tr>
      <w:tr w:rsidR="009F0B7B" w:rsidRPr="004D1F84" w14:paraId="3E4D2252" w14:textId="77777777" w:rsidTr="007C7443">
        <w:trPr>
          <w:trHeight w:hRule="exact" w:val="57"/>
        </w:trPr>
        <w:tc>
          <w:tcPr>
            <w:tcW w:w="9747" w:type="dxa"/>
            <w:gridSpan w:val="8"/>
            <w:tcBorders>
              <w:left w:val="nil"/>
              <w:bottom w:val="single" w:sz="4" w:space="0" w:color="auto"/>
              <w:right w:val="nil"/>
            </w:tcBorders>
            <w:vAlign w:val="center"/>
          </w:tcPr>
          <w:p w14:paraId="0443F651" w14:textId="77777777" w:rsidR="009F0B7B" w:rsidRPr="004D1F84" w:rsidRDefault="009F0B7B" w:rsidP="007C7443">
            <w:pPr>
              <w:spacing w:line="240" w:lineRule="atLeast"/>
              <w:rPr>
                <w:rFonts w:asciiTheme="minorHAnsi" w:hAnsiTheme="minorHAnsi"/>
              </w:rPr>
            </w:pPr>
          </w:p>
        </w:tc>
      </w:tr>
      <w:tr w:rsidR="009F0B7B" w:rsidRPr="004D1F84" w14:paraId="67A40C5C" w14:textId="77777777" w:rsidTr="007C7443">
        <w:trPr>
          <w:trHeight w:hRule="exact" w:val="340"/>
        </w:trPr>
        <w:tc>
          <w:tcPr>
            <w:tcW w:w="9747" w:type="dxa"/>
            <w:gridSpan w:val="8"/>
            <w:tcBorders>
              <w:left w:val="single" w:sz="4" w:space="0" w:color="auto"/>
              <w:right w:val="single" w:sz="4" w:space="0" w:color="auto"/>
            </w:tcBorders>
            <w:shd w:val="clear" w:color="auto" w:fill="BFBFBF" w:themeFill="background1" w:themeFillShade="BF"/>
            <w:vAlign w:val="center"/>
          </w:tcPr>
          <w:p w14:paraId="302A73AA" w14:textId="77777777" w:rsidR="009F0B7B" w:rsidRPr="00987DFB" w:rsidRDefault="009F0B7B" w:rsidP="007C7443">
            <w:pPr>
              <w:spacing w:line="240" w:lineRule="atLeast"/>
              <w:rPr>
                <w:rFonts w:ascii="Nunito Sans Black" w:hAnsi="Nunito Sans Black"/>
              </w:rPr>
            </w:pPr>
            <w:r>
              <w:rPr>
                <w:rFonts w:asciiTheme="minorHAnsi" w:hAnsiTheme="minorHAnsi"/>
                <w:b/>
                <w:bCs/>
              </w:rPr>
              <w:t>Notes:</w:t>
            </w:r>
          </w:p>
        </w:tc>
      </w:tr>
      <w:tr w:rsidR="009F0B7B" w:rsidRPr="004D1F84" w14:paraId="5A34CCC7" w14:textId="77777777" w:rsidTr="007C7443">
        <w:trPr>
          <w:trHeight w:hRule="exact" w:val="5556"/>
        </w:trPr>
        <w:tc>
          <w:tcPr>
            <w:tcW w:w="9747" w:type="dxa"/>
            <w:gridSpan w:val="8"/>
            <w:tcBorders>
              <w:left w:val="single" w:sz="4" w:space="0" w:color="auto"/>
              <w:bottom w:val="single" w:sz="4" w:space="0" w:color="auto"/>
              <w:right w:val="single" w:sz="4" w:space="0" w:color="auto"/>
            </w:tcBorders>
          </w:tcPr>
          <w:p w14:paraId="1B7B09D4" w14:textId="77777777" w:rsidR="009F0B7B" w:rsidRPr="004D1F84" w:rsidRDefault="009F0B7B" w:rsidP="007C7443">
            <w:pPr>
              <w:spacing w:line="240" w:lineRule="atLeast"/>
              <w:rPr>
                <w:rFonts w:asciiTheme="minorHAnsi" w:hAnsiTheme="minorHAnsi"/>
              </w:rPr>
            </w:pPr>
            <w:r w:rsidRPr="00DB3FE0">
              <w:rPr>
                <w:rFonts w:asciiTheme="minorHAnsi" w:hAnsiTheme="minorHAnsi"/>
                <w:b/>
              </w:rPr>
              <w:fldChar w:fldCharType="begin">
                <w:ffData>
                  <w:name w:val=""/>
                  <w:enabled/>
                  <w:calcOnExit w:val="0"/>
                  <w:textInput/>
                </w:ffData>
              </w:fldChar>
            </w:r>
            <w:r w:rsidRPr="00DB3FE0">
              <w:rPr>
                <w:rFonts w:asciiTheme="minorHAnsi" w:hAnsiTheme="minorHAnsi"/>
              </w:rPr>
              <w:instrText xml:space="preserve"> FORMTEXT </w:instrText>
            </w:r>
            <w:r w:rsidRPr="00DB3FE0">
              <w:rPr>
                <w:rFonts w:asciiTheme="minorHAnsi" w:hAnsiTheme="minorHAnsi"/>
                <w:b/>
              </w:rPr>
            </w:r>
            <w:r w:rsidRPr="00DB3FE0">
              <w:rPr>
                <w:rFonts w:asciiTheme="minorHAnsi" w:hAnsiTheme="minorHAnsi"/>
                <w:b/>
              </w:rPr>
              <w:fldChar w:fldCharType="separate"/>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b/>
              </w:rPr>
              <w:fldChar w:fldCharType="end"/>
            </w:r>
          </w:p>
        </w:tc>
      </w:tr>
      <w:tr w:rsidR="009F0B7B" w:rsidRPr="004D1F84" w14:paraId="5041BC80" w14:textId="77777777" w:rsidTr="007C7443">
        <w:trPr>
          <w:trHeight w:hRule="exact" w:val="57"/>
        </w:trPr>
        <w:tc>
          <w:tcPr>
            <w:tcW w:w="9747" w:type="dxa"/>
            <w:gridSpan w:val="8"/>
            <w:tcBorders>
              <w:left w:val="nil"/>
              <w:bottom w:val="single" w:sz="4" w:space="0" w:color="auto"/>
              <w:right w:val="nil"/>
            </w:tcBorders>
            <w:vAlign w:val="center"/>
          </w:tcPr>
          <w:p w14:paraId="36A0C210" w14:textId="77777777" w:rsidR="009F0B7B" w:rsidRPr="004D1F84" w:rsidRDefault="009F0B7B" w:rsidP="007C7443">
            <w:pPr>
              <w:spacing w:line="240" w:lineRule="atLeast"/>
              <w:rPr>
                <w:rFonts w:asciiTheme="minorHAnsi" w:hAnsiTheme="minorHAnsi"/>
              </w:rPr>
            </w:pPr>
          </w:p>
        </w:tc>
      </w:tr>
      <w:tr w:rsidR="009F0B7B" w:rsidRPr="004D1F84" w14:paraId="43EF090F" w14:textId="77777777" w:rsidTr="007C7443">
        <w:trPr>
          <w:trHeight w:hRule="exact" w:val="340"/>
        </w:trPr>
        <w:tc>
          <w:tcPr>
            <w:tcW w:w="7054" w:type="dxa"/>
            <w:gridSpan w:val="6"/>
            <w:shd w:val="pct20" w:color="auto" w:fill="auto"/>
            <w:vAlign w:val="center"/>
          </w:tcPr>
          <w:p w14:paraId="04E9486E"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1. TECHNICAL COMPETENCE</w:t>
            </w:r>
          </w:p>
        </w:tc>
        <w:tc>
          <w:tcPr>
            <w:tcW w:w="720" w:type="dxa"/>
            <w:shd w:val="pct20" w:color="auto" w:fill="auto"/>
            <w:vAlign w:val="center"/>
          </w:tcPr>
          <w:p w14:paraId="048C53D8"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16793B92" w14:textId="77777777" w:rsidR="009F0B7B" w:rsidRPr="004D1F84" w:rsidRDefault="009F0B7B" w:rsidP="007C7443">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4"/>
                  <w:enabled/>
                  <w:calcOnExit w:val="0"/>
                  <w:checkBox>
                    <w:sizeAuto/>
                    <w:default w:val="0"/>
                    <w:checked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9F0B7B" w:rsidRPr="004D1F84" w14:paraId="6E729C2E" w14:textId="77777777" w:rsidTr="007C7443">
        <w:trPr>
          <w:trHeight w:val="340"/>
        </w:trPr>
        <w:tc>
          <w:tcPr>
            <w:tcW w:w="9747" w:type="dxa"/>
            <w:gridSpan w:val="8"/>
            <w:tcBorders>
              <w:bottom w:val="single" w:sz="4" w:space="0" w:color="auto"/>
            </w:tcBorders>
            <w:vAlign w:val="center"/>
          </w:tcPr>
          <w:p w14:paraId="443B670E" w14:textId="77777777" w:rsidR="009F0B7B" w:rsidRPr="004D1F84" w:rsidRDefault="009F0B7B" w:rsidP="007C7443">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Technical assessment based on competence in all areas of the assessment checklist.</w:t>
            </w:r>
          </w:p>
          <w:p w14:paraId="35ED5F6D" w14:textId="77777777" w:rsidR="009F0B7B" w:rsidRPr="004D1F84" w:rsidRDefault="009F0B7B" w:rsidP="007C7443">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Either a</w:t>
            </w:r>
            <w:r>
              <w:rPr>
                <w:rFonts w:asciiTheme="minorHAnsi" w:hAnsiTheme="minorHAnsi"/>
                <w:sz w:val="20"/>
              </w:rPr>
              <w:t>n</w:t>
            </w:r>
            <w:r w:rsidRPr="004D1F84">
              <w:rPr>
                <w:rFonts w:asciiTheme="minorHAnsi" w:hAnsiTheme="minorHAnsi"/>
                <w:sz w:val="20"/>
              </w:rPr>
              <w:t xml:space="preserve"> </w:t>
            </w:r>
            <w:r>
              <w:rPr>
                <w:rFonts w:asciiTheme="minorHAnsi" w:hAnsiTheme="minorHAnsi"/>
                <w:sz w:val="20"/>
              </w:rPr>
              <w:t>Activity</w:t>
            </w:r>
            <w:r w:rsidRPr="004D1F84">
              <w:rPr>
                <w:rFonts w:asciiTheme="minorHAnsi" w:hAnsiTheme="minorHAnsi"/>
                <w:sz w:val="20"/>
              </w:rPr>
              <w:t xml:space="preserve"> Assessor or an External Assessor with the appropriate NGB award.</w:t>
            </w:r>
          </w:p>
        </w:tc>
      </w:tr>
      <w:tr w:rsidR="009F0B7B" w:rsidRPr="004D1F84" w14:paraId="1D7E7D5D" w14:textId="77777777" w:rsidTr="007C7443">
        <w:trPr>
          <w:trHeight w:hRule="exact" w:val="737"/>
        </w:trPr>
        <w:tc>
          <w:tcPr>
            <w:tcW w:w="9747" w:type="dxa"/>
            <w:gridSpan w:val="8"/>
            <w:tcBorders>
              <w:bottom w:val="nil"/>
            </w:tcBorders>
          </w:tcPr>
          <w:p w14:paraId="3DDE8AC5" w14:textId="77777777" w:rsidR="009F0B7B" w:rsidRPr="004D1F84" w:rsidRDefault="009F0B7B" w:rsidP="007C7443">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technical assessment: </w:t>
            </w:r>
            <w:r w:rsidRPr="004D1F84">
              <w:rPr>
                <w:rFonts w:asciiTheme="minorHAnsi" w:hAnsiTheme="minorHAnsi"/>
                <w:bCs/>
              </w:rPr>
              <w:fldChar w:fldCharType="begin">
                <w:ffData>
                  <w:name w:val="Text2"/>
                  <w:enabled/>
                  <w:calcOnExit w:val="0"/>
                  <w:textInput/>
                </w:ffData>
              </w:fldChar>
            </w:r>
            <w:r w:rsidRPr="004D1F84">
              <w:rPr>
                <w:rFonts w:asciiTheme="minorHAnsi" w:hAnsiTheme="minorHAnsi"/>
                <w:bCs/>
              </w:rPr>
              <w:instrText xml:space="preserve"> FORMTEXT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rPr>
              <w:fldChar w:fldCharType="end"/>
            </w:r>
          </w:p>
        </w:tc>
      </w:tr>
      <w:tr w:rsidR="009F0B7B" w:rsidRPr="004D1F84" w14:paraId="55BF5EAD" w14:textId="77777777" w:rsidTr="007C7443">
        <w:trPr>
          <w:trHeight w:hRule="exact" w:val="340"/>
        </w:trPr>
        <w:tc>
          <w:tcPr>
            <w:tcW w:w="6198" w:type="dxa"/>
            <w:gridSpan w:val="5"/>
            <w:tcBorders>
              <w:top w:val="nil"/>
            </w:tcBorders>
            <w:vAlign w:val="center"/>
          </w:tcPr>
          <w:p w14:paraId="189C0B70" w14:textId="77777777" w:rsidR="009F0B7B" w:rsidRPr="004D1F84" w:rsidRDefault="009F0B7B" w:rsidP="007C7443">
            <w:pPr>
              <w:pStyle w:val="Heading"/>
              <w:keepNext w:val="0"/>
              <w:spacing w:after="0" w:line="240" w:lineRule="atLeast"/>
              <w:rPr>
                <w:rFonts w:asciiTheme="minorHAnsi" w:hAnsiTheme="minorHAnsi"/>
                <w:bCs/>
              </w:rPr>
            </w:pPr>
          </w:p>
        </w:tc>
        <w:tc>
          <w:tcPr>
            <w:tcW w:w="856" w:type="dxa"/>
            <w:tcBorders>
              <w:top w:val="single" w:sz="4" w:space="0" w:color="auto"/>
            </w:tcBorders>
            <w:shd w:val="pct20" w:color="auto" w:fill="auto"/>
            <w:vAlign w:val="center"/>
          </w:tcPr>
          <w:p w14:paraId="356F996F" w14:textId="77777777" w:rsidR="009F0B7B" w:rsidRPr="004D1F84" w:rsidRDefault="009F0B7B" w:rsidP="007C7443">
            <w:pPr>
              <w:pStyle w:val="Heading"/>
              <w:keepNext w:val="0"/>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155E17AF" w14:textId="77777777" w:rsidR="009F0B7B" w:rsidRPr="004D1F84" w:rsidRDefault="009F0B7B" w:rsidP="007C7443">
            <w:pPr>
              <w:pStyle w:val="Heading"/>
              <w:keepNext w:val="0"/>
              <w:spacing w:after="0" w:line="240" w:lineRule="atLeast"/>
              <w:rPr>
                <w:rFonts w:asciiTheme="minorHAnsi" w:hAnsiTheme="minorHAnsi"/>
                <w:b w:val="0"/>
                <w:bCs/>
              </w:rPr>
            </w:pPr>
            <w:r w:rsidRPr="004D1F84">
              <w:rPr>
                <w:rFonts w:asciiTheme="minorHAnsi" w:hAnsiTheme="minorHAnsi"/>
                <w:b w:val="0"/>
                <w:bCs/>
              </w:rPr>
              <w:fldChar w:fldCharType="begin">
                <w:ffData>
                  <w:name w:val="Text5"/>
                  <w:enabled/>
                  <w:calcOnExit w:val="0"/>
                  <w:textInput/>
                </w:ffData>
              </w:fldChar>
            </w:r>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p>
        </w:tc>
      </w:tr>
      <w:tr w:rsidR="009F0B7B" w:rsidRPr="004D1F84" w14:paraId="66D9E286" w14:textId="77777777" w:rsidTr="007C7443">
        <w:trPr>
          <w:cantSplit/>
          <w:trHeight w:hRule="exact" w:val="340"/>
        </w:trPr>
        <w:tc>
          <w:tcPr>
            <w:tcW w:w="2235" w:type="dxa"/>
            <w:gridSpan w:val="2"/>
            <w:tcBorders>
              <w:bottom w:val="single" w:sz="4" w:space="0" w:color="auto"/>
            </w:tcBorders>
            <w:shd w:val="pct20" w:color="auto" w:fill="auto"/>
            <w:vAlign w:val="center"/>
          </w:tcPr>
          <w:p w14:paraId="29A00557"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Assessor Signature</w:t>
            </w:r>
          </w:p>
        </w:tc>
        <w:tc>
          <w:tcPr>
            <w:tcW w:w="3963" w:type="dxa"/>
            <w:gridSpan w:val="3"/>
            <w:tcBorders>
              <w:bottom w:val="single" w:sz="4" w:space="0" w:color="auto"/>
            </w:tcBorders>
            <w:vAlign w:val="center"/>
          </w:tcPr>
          <w:p w14:paraId="7AF9A30F"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6" w:type="dxa"/>
            <w:tcBorders>
              <w:bottom w:val="single" w:sz="4" w:space="0" w:color="auto"/>
            </w:tcBorders>
            <w:shd w:val="pct20" w:color="auto" w:fill="auto"/>
            <w:vAlign w:val="center"/>
          </w:tcPr>
          <w:p w14:paraId="55F16917" w14:textId="77777777" w:rsidR="009F0B7B" w:rsidRPr="004D1F84" w:rsidRDefault="009F0B7B" w:rsidP="007C7443">
            <w:pPr>
              <w:spacing w:line="240" w:lineRule="atLeast"/>
              <w:rPr>
                <w:rFonts w:asciiTheme="minorHAnsi" w:hAnsiTheme="minorHAnsi"/>
                <w:sz w:val="20"/>
              </w:rPr>
            </w:pPr>
            <w:r w:rsidRPr="004D1F84">
              <w:rPr>
                <w:rFonts w:asciiTheme="minorHAnsi" w:hAnsiTheme="minorHAnsi"/>
                <w:b/>
                <w:bCs/>
                <w:sz w:val="20"/>
              </w:rPr>
              <w:t>Name</w:t>
            </w:r>
          </w:p>
        </w:tc>
        <w:tc>
          <w:tcPr>
            <w:tcW w:w="2693" w:type="dxa"/>
            <w:gridSpan w:val="2"/>
            <w:tcBorders>
              <w:bottom w:val="single" w:sz="4" w:space="0" w:color="auto"/>
            </w:tcBorders>
            <w:vAlign w:val="center"/>
          </w:tcPr>
          <w:p w14:paraId="29596DE6" w14:textId="77777777" w:rsidR="009F0B7B" w:rsidRPr="004D1F84" w:rsidRDefault="009F0B7B" w:rsidP="007C7443">
            <w:pPr>
              <w:spacing w:line="240" w:lineRule="atLeast"/>
              <w:rPr>
                <w:rFonts w:asciiTheme="minorHAnsi" w:hAnsiTheme="minorHAnsi"/>
                <w:sz w:val="20"/>
              </w:rPr>
            </w:pPr>
            <w:r w:rsidRPr="004D1F84">
              <w:rPr>
                <w:rFonts w:asciiTheme="minorHAnsi" w:hAnsiTheme="minorHAnsi"/>
                <w:sz w:val="20"/>
              </w:rPr>
              <w:fldChar w:fldCharType="begin">
                <w:ffData>
                  <w:name w:val="Text6"/>
                  <w:enabled/>
                  <w:calcOnExit w:val="0"/>
                  <w:textInput/>
                </w:ffData>
              </w:fldChar>
            </w:r>
            <w:r w:rsidRPr="004D1F84">
              <w:rPr>
                <w:rFonts w:asciiTheme="minorHAnsi" w:hAnsiTheme="minorHAnsi"/>
                <w:sz w:val="20"/>
              </w:rPr>
              <w:instrText xml:space="preserve"> FORMTEXT </w:instrText>
            </w:r>
            <w:r w:rsidRPr="004D1F84">
              <w:rPr>
                <w:rFonts w:asciiTheme="minorHAnsi" w:hAnsiTheme="minorHAnsi"/>
                <w:sz w:val="20"/>
              </w:rPr>
            </w:r>
            <w:r w:rsidRPr="004D1F84">
              <w:rPr>
                <w:rFonts w:asciiTheme="minorHAnsi" w:hAnsiTheme="minorHAnsi"/>
                <w:sz w:val="20"/>
              </w:rPr>
              <w:fldChar w:fldCharType="separate"/>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sz w:val="20"/>
              </w:rPr>
              <w:fldChar w:fldCharType="end"/>
            </w:r>
          </w:p>
        </w:tc>
      </w:tr>
      <w:tr w:rsidR="009F0B7B" w:rsidRPr="004D1F84" w14:paraId="2A7FD249" w14:textId="77777777" w:rsidTr="007C7443">
        <w:trPr>
          <w:trHeight w:hRule="exact" w:val="340"/>
        </w:trPr>
        <w:tc>
          <w:tcPr>
            <w:tcW w:w="4111" w:type="dxa"/>
            <w:gridSpan w:val="3"/>
            <w:tcBorders>
              <w:bottom w:val="single" w:sz="4" w:space="0" w:color="auto"/>
            </w:tcBorders>
            <w:shd w:val="pct20" w:color="auto" w:fill="auto"/>
            <w:vAlign w:val="center"/>
          </w:tcPr>
          <w:p w14:paraId="4FD423F1" w14:textId="77777777" w:rsidR="009F0B7B" w:rsidRPr="004D1F84" w:rsidRDefault="009F0B7B" w:rsidP="007C7443">
            <w:pPr>
              <w:pStyle w:val="Heading"/>
              <w:keepNext w:val="0"/>
              <w:spacing w:after="0" w:line="240" w:lineRule="atLeast"/>
              <w:rPr>
                <w:rFonts w:asciiTheme="minorHAnsi" w:hAnsiTheme="minorHAnsi"/>
                <w:bCs/>
              </w:rPr>
            </w:pPr>
            <w:r>
              <w:rPr>
                <w:rFonts w:asciiTheme="minorHAnsi" w:hAnsiTheme="minorHAnsi"/>
                <w:bCs/>
              </w:rPr>
              <w:t>Activity</w:t>
            </w:r>
            <w:r w:rsidRPr="004D1F84">
              <w:rPr>
                <w:rFonts w:asciiTheme="minorHAnsi" w:hAnsiTheme="minorHAnsi"/>
                <w:bCs/>
              </w:rPr>
              <w:t xml:space="preserve"> Assessor Membership Number</w:t>
            </w:r>
          </w:p>
        </w:tc>
        <w:tc>
          <w:tcPr>
            <w:tcW w:w="5636" w:type="dxa"/>
            <w:gridSpan w:val="5"/>
            <w:tcBorders>
              <w:bottom w:val="single" w:sz="4" w:space="0" w:color="auto"/>
            </w:tcBorders>
            <w:vAlign w:val="center"/>
          </w:tcPr>
          <w:p w14:paraId="1873B8A8"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9F0B7B" w:rsidRPr="004D1F84" w14:paraId="0C832BE5" w14:textId="77777777" w:rsidTr="007C7443">
        <w:trPr>
          <w:trHeight w:hRule="exact" w:val="340"/>
        </w:trPr>
        <w:tc>
          <w:tcPr>
            <w:tcW w:w="4111" w:type="dxa"/>
            <w:gridSpan w:val="3"/>
            <w:tcBorders>
              <w:bottom w:val="single" w:sz="4" w:space="0" w:color="auto"/>
            </w:tcBorders>
            <w:shd w:val="pct20" w:color="auto" w:fill="auto"/>
            <w:vAlign w:val="center"/>
          </w:tcPr>
          <w:p w14:paraId="04B2F86A" w14:textId="77777777" w:rsidR="009F0B7B" w:rsidRPr="004D1F84" w:rsidRDefault="009F0B7B" w:rsidP="007C7443">
            <w:pPr>
              <w:pStyle w:val="Heading"/>
              <w:keepNext w:val="0"/>
              <w:spacing w:after="0" w:line="240" w:lineRule="atLeast"/>
              <w:rPr>
                <w:rFonts w:asciiTheme="minorHAnsi" w:hAnsiTheme="minorHAnsi"/>
                <w:bCs/>
              </w:rPr>
            </w:pPr>
            <w:r w:rsidRPr="004D1F84">
              <w:rPr>
                <w:rFonts w:asciiTheme="minorHAnsi" w:hAnsiTheme="minorHAnsi"/>
                <w:bCs/>
              </w:rPr>
              <w:t>External Assessor Phone/Email</w:t>
            </w:r>
          </w:p>
        </w:tc>
        <w:tc>
          <w:tcPr>
            <w:tcW w:w="5636" w:type="dxa"/>
            <w:gridSpan w:val="5"/>
            <w:tcBorders>
              <w:bottom w:val="single" w:sz="4" w:space="0" w:color="auto"/>
            </w:tcBorders>
            <w:vAlign w:val="center"/>
          </w:tcPr>
          <w:p w14:paraId="60F0AF55"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9F0B7B" w:rsidRPr="004D1F84" w14:paraId="6FA1E212" w14:textId="77777777" w:rsidTr="007C7443">
        <w:trPr>
          <w:trHeight w:hRule="exact" w:val="340"/>
        </w:trPr>
        <w:tc>
          <w:tcPr>
            <w:tcW w:w="4111" w:type="dxa"/>
            <w:gridSpan w:val="3"/>
            <w:tcBorders>
              <w:bottom w:val="single" w:sz="4" w:space="0" w:color="auto"/>
            </w:tcBorders>
            <w:shd w:val="pct20" w:color="auto" w:fill="auto"/>
            <w:vAlign w:val="center"/>
          </w:tcPr>
          <w:p w14:paraId="1F37A5C4" w14:textId="77777777" w:rsidR="009F0B7B" w:rsidRPr="004D1F84" w:rsidRDefault="009F0B7B" w:rsidP="007C7443">
            <w:pPr>
              <w:pStyle w:val="Heading"/>
              <w:keepNext w:val="0"/>
              <w:spacing w:after="0" w:line="240" w:lineRule="atLeast"/>
              <w:rPr>
                <w:rFonts w:asciiTheme="minorHAnsi" w:hAnsiTheme="minorHAnsi"/>
                <w:bCs/>
              </w:rPr>
            </w:pPr>
            <w:r w:rsidRPr="004D1F84">
              <w:rPr>
                <w:rFonts w:asciiTheme="minorHAnsi" w:hAnsiTheme="minorHAnsi"/>
                <w:bCs/>
              </w:rPr>
              <w:t>External Assessor Qualification</w:t>
            </w:r>
          </w:p>
        </w:tc>
        <w:tc>
          <w:tcPr>
            <w:tcW w:w="5636" w:type="dxa"/>
            <w:gridSpan w:val="5"/>
            <w:tcBorders>
              <w:bottom w:val="single" w:sz="4" w:space="0" w:color="auto"/>
            </w:tcBorders>
            <w:vAlign w:val="center"/>
          </w:tcPr>
          <w:p w14:paraId="34DF252C"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bl>
    <w:p w14:paraId="084C1CC9" w14:textId="77777777" w:rsidR="000F1CF5" w:rsidRDefault="000F1CF5" w:rsidP="009F0B7B">
      <w:pPr>
        <w:ind w:left="-284"/>
        <w:rPr>
          <w:rFonts w:asciiTheme="minorHAnsi" w:hAnsiTheme="minorHAnsi"/>
          <w:b/>
        </w:rPr>
      </w:pPr>
    </w:p>
    <w:p w14:paraId="6FCC02D6" w14:textId="77777777" w:rsidR="000F1CF5" w:rsidRDefault="000F1CF5">
      <w:pPr>
        <w:rPr>
          <w:rFonts w:asciiTheme="minorHAnsi" w:hAnsiTheme="minorHAnsi"/>
          <w:b/>
        </w:rPr>
      </w:pPr>
      <w:r>
        <w:rPr>
          <w:rFonts w:asciiTheme="minorHAnsi" w:hAnsiTheme="minorHAnsi"/>
          <w:b/>
        </w:rPr>
        <w:br w:type="page"/>
      </w:r>
    </w:p>
    <w:p w14:paraId="306ACB9E" w14:textId="0640993E" w:rsidR="009F0B7B" w:rsidRDefault="009F0B7B" w:rsidP="009F0B7B">
      <w:pPr>
        <w:ind w:left="-284"/>
        <w:rPr>
          <w:rFonts w:asciiTheme="minorHAnsi" w:hAnsiTheme="minorHAnsi"/>
          <w:b/>
        </w:rPr>
      </w:pPr>
      <w:r>
        <w:rPr>
          <w:rFonts w:asciiTheme="minorHAnsi" w:hAnsiTheme="minorHAnsi"/>
          <w:b/>
        </w:rPr>
        <w:lastRenderedPageBreak/>
        <w:t xml:space="preserve">For use with </w:t>
      </w:r>
      <w:r w:rsidR="00E05CF8">
        <w:rPr>
          <w:rFonts w:asciiTheme="minorHAnsi" w:hAnsiTheme="minorHAnsi"/>
          <w:b/>
        </w:rPr>
        <w:t xml:space="preserve">under </w:t>
      </w:r>
      <w:r>
        <w:rPr>
          <w:rFonts w:asciiTheme="minorHAnsi" w:hAnsiTheme="minorHAnsi"/>
          <w:b/>
        </w:rPr>
        <w:t xml:space="preserve">18’s only – all adult permits must be entered into the membership system prior to them progressing beyond this point. </w:t>
      </w:r>
    </w:p>
    <w:p w14:paraId="0C1248A3" w14:textId="77777777" w:rsidR="009F0B7B" w:rsidRPr="00063B6B" w:rsidRDefault="009F0B7B" w:rsidP="009F0B7B">
      <w:pPr>
        <w:ind w:left="-284"/>
        <w:rPr>
          <w:rFonts w:asciiTheme="minorHAnsi" w:hAnsiTheme="minorHAnsi"/>
          <w:b/>
          <w:bCs/>
        </w:rPr>
      </w:pPr>
      <w:r>
        <w:t xml:space="preserve">This along with any supportive evidence must be stored locally along as per the data retention details above. </w:t>
      </w:r>
    </w:p>
    <w:p w14:paraId="34795FB2" w14:textId="77777777" w:rsidR="009F0B7B" w:rsidRPr="00063B6B" w:rsidRDefault="009F0B7B" w:rsidP="009F0B7B">
      <w:pPr>
        <w:ind w:left="-284"/>
        <w:rPr>
          <w:rFonts w:asciiTheme="minorHAnsi" w:hAnsiTheme="minorHAnsi"/>
          <w:b/>
          <w:bCs/>
        </w:rPr>
      </w:pPr>
    </w:p>
    <w:p w14:paraId="2F58F845" w14:textId="77777777" w:rsidR="009F0B7B" w:rsidRDefault="009F0B7B" w:rsidP="009F0B7B"/>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46"/>
        <w:gridCol w:w="2092"/>
        <w:gridCol w:w="34"/>
        <w:gridCol w:w="249"/>
        <w:gridCol w:w="567"/>
        <w:gridCol w:w="34"/>
        <w:gridCol w:w="1945"/>
        <w:gridCol w:w="14"/>
        <w:gridCol w:w="26"/>
        <w:gridCol w:w="709"/>
        <w:gridCol w:w="107"/>
        <w:gridCol w:w="720"/>
        <w:gridCol w:w="1973"/>
      </w:tblGrid>
      <w:tr w:rsidR="009F0B7B" w:rsidRPr="004D1F84" w14:paraId="2EF69026" w14:textId="77777777" w:rsidTr="007C7443">
        <w:trPr>
          <w:trHeight w:hRule="exact" w:val="340"/>
        </w:trPr>
        <w:tc>
          <w:tcPr>
            <w:tcW w:w="7054" w:type="dxa"/>
            <w:gridSpan w:val="12"/>
            <w:shd w:val="clear" w:color="auto" w:fill="BFBFBF" w:themeFill="background1" w:themeFillShade="BF"/>
            <w:vAlign w:val="center"/>
          </w:tcPr>
          <w:p w14:paraId="03394949"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2. SCOUT ASSOCIATION RULES</w:t>
            </w:r>
          </w:p>
        </w:tc>
        <w:tc>
          <w:tcPr>
            <w:tcW w:w="720" w:type="dxa"/>
            <w:shd w:val="clear" w:color="auto" w:fill="BFBFBF" w:themeFill="background1" w:themeFillShade="BF"/>
            <w:vAlign w:val="center"/>
          </w:tcPr>
          <w:p w14:paraId="47BD1D4E"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3D1A247C" w14:textId="77777777" w:rsidR="009F0B7B" w:rsidRPr="004D1F84" w:rsidRDefault="009F0B7B" w:rsidP="007C7443">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1"/>
                  <w:enabled/>
                  <w:calcOnExit w:val="0"/>
                  <w:checkBox>
                    <w:sizeAuto/>
                    <w:default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9F0B7B" w:rsidRPr="004D1F84" w14:paraId="241B95ED" w14:textId="77777777" w:rsidTr="007C7443">
        <w:trPr>
          <w:trHeight w:val="340"/>
        </w:trPr>
        <w:tc>
          <w:tcPr>
            <w:tcW w:w="9747" w:type="dxa"/>
            <w:gridSpan w:val="14"/>
            <w:tcBorders>
              <w:bottom w:val="single" w:sz="4" w:space="0" w:color="auto"/>
            </w:tcBorders>
            <w:vAlign w:val="center"/>
          </w:tcPr>
          <w:p w14:paraId="4404D93F" w14:textId="3F7B7E88" w:rsidR="009F0B7B" w:rsidRPr="004D1F84" w:rsidRDefault="009F0B7B" w:rsidP="007C7443">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Check of knowledge of the appropriate Scout Association rules for running </w:t>
            </w:r>
            <w:r w:rsidR="00625370">
              <w:rPr>
                <w:rFonts w:asciiTheme="minorHAnsi" w:hAnsiTheme="minorHAnsi"/>
                <w:sz w:val="20"/>
              </w:rPr>
              <w:t>white water rafting.</w:t>
            </w:r>
            <w:r w:rsidRPr="004D1F84">
              <w:rPr>
                <w:rFonts w:asciiTheme="minorHAnsi" w:hAnsiTheme="minorHAnsi"/>
                <w:sz w:val="20"/>
              </w:rPr>
              <w:t xml:space="preserve"> Appropriate rules can be found in the </w:t>
            </w:r>
            <w:proofErr w:type="gramStart"/>
            <w:r w:rsidR="00625370">
              <w:rPr>
                <w:rFonts w:asciiTheme="minorHAnsi" w:hAnsiTheme="minorHAnsi"/>
                <w:sz w:val="20"/>
              </w:rPr>
              <w:t>white water</w:t>
            </w:r>
            <w:proofErr w:type="gramEnd"/>
            <w:r w:rsidR="00625370">
              <w:rPr>
                <w:rFonts w:asciiTheme="minorHAnsi" w:hAnsiTheme="minorHAnsi"/>
                <w:sz w:val="20"/>
              </w:rPr>
              <w:t xml:space="preserve"> rafting</w:t>
            </w:r>
            <w:r w:rsidRPr="004D1F84">
              <w:rPr>
                <w:rFonts w:asciiTheme="minorHAnsi" w:hAnsiTheme="minorHAnsi"/>
                <w:sz w:val="20"/>
              </w:rPr>
              <w:t xml:space="preserve"> section of </w:t>
            </w:r>
            <w:hyperlink r:id="rId12" w:history="1">
              <w:r w:rsidRPr="004D1F84">
                <w:rPr>
                  <w:rStyle w:val="Hyperlink"/>
                  <w:rFonts w:asciiTheme="minorHAnsi" w:hAnsiTheme="minorHAnsi" w:cs="Arial"/>
                  <w:sz w:val="20"/>
                </w:rPr>
                <w:t>scouts.org.uk/a-z</w:t>
              </w:r>
            </w:hyperlink>
            <w:r w:rsidRPr="004D1F84">
              <w:rPr>
                <w:rFonts w:asciiTheme="minorHAnsi" w:hAnsiTheme="minorHAnsi"/>
                <w:sz w:val="20"/>
              </w:rPr>
              <w:t xml:space="preserve">. </w:t>
            </w:r>
          </w:p>
          <w:p w14:paraId="090F1EC1" w14:textId="77777777" w:rsidR="009F0B7B" w:rsidRPr="004D1F84" w:rsidRDefault="009F0B7B" w:rsidP="007C7443">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w:t>
            </w:r>
            <w:r w:rsidRPr="00E55C7C">
              <w:rPr>
                <w:rFonts w:asciiTheme="minorHAnsi" w:hAnsiTheme="minorHAnsi"/>
                <w:sz w:val="20"/>
              </w:rPr>
              <w:t>An Activity Assessor or Lead Volunteer or Permit Approver</w:t>
            </w:r>
            <w:r>
              <w:rPr>
                <w:rFonts w:asciiTheme="minorHAnsi" w:hAnsiTheme="minorHAnsi"/>
                <w:sz w:val="20"/>
              </w:rPr>
              <w:t>.</w:t>
            </w:r>
          </w:p>
        </w:tc>
      </w:tr>
      <w:tr w:rsidR="009F0B7B" w:rsidRPr="004D1F84" w14:paraId="07B0179A" w14:textId="77777777" w:rsidTr="007C7443">
        <w:trPr>
          <w:trHeight w:hRule="exact" w:val="737"/>
        </w:trPr>
        <w:tc>
          <w:tcPr>
            <w:tcW w:w="9747" w:type="dxa"/>
            <w:gridSpan w:val="14"/>
            <w:tcBorders>
              <w:bottom w:val="nil"/>
            </w:tcBorders>
          </w:tcPr>
          <w:p w14:paraId="51536755" w14:textId="77777777" w:rsidR="009F0B7B" w:rsidRPr="004D1F84" w:rsidRDefault="009F0B7B" w:rsidP="007C7443">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knowledge of The Scout Association rules: </w:t>
            </w:r>
            <w:r w:rsidRPr="004D1F84">
              <w:rPr>
                <w:rFonts w:asciiTheme="minorHAnsi" w:hAnsiTheme="minorHAnsi"/>
                <w:b w:val="0"/>
                <w:bCs/>
              </w:rPr>
              <w:fldChar w:fldCharType="begin">
                <w:ffData>
                  <w:name w:val="Text9"/>
                  <w:enabled/>
                  <w:calcOnExit w:val="0"/>
                  <w:textInput/>
                </w:ffData>
              </w:fldChar>
            </w:r>
            <w:bookmarkStart w:id="1" w:name="Text9"/>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bookmarkEnd w:id="1"/>
          </w:p>
        </w:tc>
      </w:tr>
      <w:tr w:rsidR="009F0B7B" w:rsidRPr="004D1F84" w14:paraId="1A2C65AA" w14:textId="77777777" w:rsidTr="007C7443">
        <w:trPr>
          <w:trHeight w:hRule="exact" w:val="340"/>
        </w:trPr>
        <w:tc>
          <w:tcPr>
            <w:tcW w:w="6212" w:type="dxa"/>
            <w:gridSpan w:val="9"/>
            <w:tcBorders>
              <w:top w:val="nil"/>
            </w:tcBorders>
            <w:vAlign w:val="center"/>
          </w:tcPr>
          <w:p w14:paraId="09861BC2" w14:textId="77777777" w:rsidR="009F0B7B" w:rsidRPr="004D1F84" w:rsidRDefault="009F0B7B" w:rsidP="007C7443">
            <w:pPr>
              <w:spacing w:line="240" w:lineRule="atLeast"/>
              <w:rPr>
                <w:rFonts w:asciiTheme="minorHAnsi" w:hAnsiTheme="minorHAnsi"/>
              </w:rPr>
            </w:pPr>
          </w:p>
        </w:tc>
        <w:tc>
          <w:tcPr>
            <w:tcW w:w="842" w:type="dxa"/>
            <w:gridSpan w:val="3"/>
            <w:tcBorders>
              <w:top w:val="single" w:sz="4" w:space="0" w:color="auto"/>
            </w:tcBorders>
            <w:shd w:val="clear" w:color="auto" w:fill="BFBFBF" w:themeFill="background1" w:themeFillShade="BF"/>
            <w:vAlign w:val="center"/>
          </w:tcPr>
          <w:p w14:paraId="78E3866A"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4BA87F67"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bookmarkStart w:id="2" w:name="Text10"/>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2"/>
          </w:p>
        </w:tc>
      </w:tr>
      <w:tr w:rsidR="009F0B7B" w:rsidRPr="004D1F84" w14:paraId="1A9FBB55" w14:textId="77777777" w:rsidTr="007C7443">
        <w:trPr>
          <w:trHeight w:hRule="exact" w:val="340"/>
        </w:trPr>
        <w:tc>
          <w:tcPr>
            <w:tcW w:w="1231" w:type="dxa"/>
            <w:tcBorders>
              <w:bottom w:val="single" w:sz="4" w:space="0" w:color="auto"/>
            </w:tcBorders>
            <w:shd w:val="clear" w:color="auto" w:fill="BFBFBF" w:themeFill="background1" w:themeFillShade="BF"/>
            <w:vAlign w:val="center"/>
          </w:tcPr>
          <w:p w14:paraId="3444FD08"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Signature</w:t>
            </w:r>
          </w:p>
        </w:tc>
        <w:tc>
          <w:tcPr>
            <w:tcW w:w="2138" w:type="dxa"/>
            <w:gridSpan w:val="2"/>
            <w:tcBorders>
              <w:bottom w:val="single" w:sz="4" w:space="0" w:color="auto"/>
            </w:tcBorders>
            <w:vAlign w:val="center"/>
          </w:tcPr>
          <w:p w14:paraId="55ABE051"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0" w:type="dxa"/>
            <w:gridSpan w:val="3"/>
            <w:tcBorders>
              <w:bottom w:val="single" w:sz="4" w:space="0" w:color="auto"/>
            </w:tcBorders>
            <w:shd w:val="clear" w:color="auto" w:fill="BFBFBF" w:themeFill="background1" w:themeFillShade="BF"/>
            <w:vAlign w:val="center"/>
          </w:tcPr>
          <w:p w14:paraId="3DC9570C"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Name</w:t>
            </w:r>
          </w:p>
        </w:tc>
        <w:tc>
          <w:tcPr>
            <w:tcW w:w="1993" w:type="dxa"/>
            <w:gridSpan w:val="3"/>
            <w:tcBorders>
              <w:bottom w:val="single" w:sz="4" w:space="0" w:color="auto"/>
            </w:tcBorders>
            <w:vAlign w:val="center"/>
          </w:tcPr>
          <w:p w14:paraId="701D361B"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11"/>
                  <w:enabled/>
                  <w:calcOnExit w:val="0"/>
                  <w:textInput/>
                </w:ffData>
              </w:fldChar>
            </w:r>
            <w:bookmarkStart w:id="3" w:name="Text11"/>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3"/>
          </w:p>
        </w:tc>
        <w:tc>
          <w:tcPr>
            <w:tcW w:w="842" w:type="dxa"/>
            <w:gridSpan w:val="3"/>
            <w:tcBorders>
              <w:bottom w:val="single" w:sz="4" w:space="0" w:color="auto"/>
            </w:tcBorders>
            <w:shd w:val="clear" w:color="auto" w:fill="BFBFBF" w:themeFill="background1" w:themeFillShade="BF"/>
            <w:vAlign w:val="center"/>
          </w:tcPr>
          <w:p w14:paraId="2BB1A657" w14:textId="77777777" w:rsidR="009F0B7B" w:rsidRPr="004D1F84" w:rsidRDefault="009F0B7B" w:rsidP="007C7443">
            <w:pPr>
              <w:pStyle w:val="Heading"/>
              <w:spacing w:after="0" w:line="240" w:lineRule="atLeast"/>
              <w:rPr>
                <w:rFonts w:asciiTheme="minorHAnsi" w:hAnsiTheme="minorHAnsi"/>
                <w:bCs/>
              </w:rPr>
            </w:pPr>
            <w:r w:rsidRPr="004D1F84">
              <w:rPr>
                <w:rFonts w:asciiTheme="minorHAnsi" w:hAnsiTheme="minorHAnsi"/>
                <w:bCs/>
              </w:rPr>
              <w:t>Role</w:t>
            </w:r>
          </w:p>
        </w:tc>
        <w:tc>
          <w:tcPr>
            <w:tcW w:w="2693" w:type="dxa"/>
            <w:gridSpan w:val="2"/>
            <w:tcBorders>
              <w:bottom w:val="single" w:sz="4" w:space="0" w:color="auto"/>
            </w:tcBorders>
            <w:vAlign w:val="center"/>
          </w:tcPr>
          <w:p w14:paraId="59472D3F" w14:textId="77777777" w:rsidR="009F0B7B" w:rsidRPr="004D1F84" w:rsidRDefault="009F0B7B" w:rsidP="007C7443">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9F0B7B" w:rsidRPr="004D1F84" w14:paraId="1376B77A" w14:textId="77777777" w:rsidTr="007C7443">
        <w:trPr>
          <w:trHeight w:hRule="exact" w:val="57"/>
        </w:trPr>
        <w:tc>
          <w:tcPr>
            <w:tcW w:w="9747" w:type="dxa"/>
            <w:gridSpan w:val="14"/>
            <w:tcBorders>
              <w:left w:val="single" w:sz="4" w:space="0" w:color="auto"/>
              <w:bottom w:val="single" w:sz="4" w:space="0" w:color="auto"/>
              <w:right w:val="single" w:sz="4" w:space="0" w:color="auto"/>
            </w:tcBorders>
            <w:vAlign w:val="center"/>
          </w:tcPr>
          <w:p w14:paraId="7CE25F80" w14:textId="77777777" w:rsidR="009F0B7B" w:rsidRPr="004D1F84" w:rsidRDefault="009F0B7B" w:rsidP="007C7443">
            <w:pPr>
              <w:spacing w:line="240" w:lineRule="atLeast"/>
              <w:rPr>
                <w:rFonts w:asciiTheme="minorHAnsi" w:hAnsiTheme="minorHAnsi"/>
              </w:rPr>
            </w:pPr>
          </w:p>
        </w:tc>
      </w:tr>
      <w:tr w:rsidR="009F0B7B" w:rsidRPr="008C76AC" w14:paraId="349B9611" w14:textId="77777777" w:rsidTr="007C7443">
        <w:trPr>
          <w:trHeight w:hRule="exact" w:val="340"/>
        </w:trPr>
        <w:tc>
          <w:tcPr>
            <w:tcW w:w="7054" w:type="dxa"/>
            <w:gridSpan w:val="12"/>
            <w:tcBorders>
              <w:top w:val="single" w:sz="4" w:space="0" w:color="auto"/>
              <w:right w:val="single" w:sz="4" w:space="0" w:color="auto"/>
            </w:tcBorders>
            <w:shd w:val="clear" w:color="auto" w:fill="BFBFBF" w:themeFill="background1" w:themeFillShade="BF"/>
            <w:vAlign w:val="center"/>
          </w:tcPr>
          <w:p w14:paraId="4C696E1B" w14:textId="77777777" w:rsidR="009F0B7B" w:rsidRPr="008C76AC" w:rsidRDefault="009F0B7B" w:rsidP="007C7443">
            <w:pPr>
              <w:pStyle w:val="Heading"/>
              <w:spacing w:after="0" w:line="240" w:lineRule="atLeast"/>
              <w:rPr>
                <w:rFonts w:ascii="Nunito Sans" w:hAnsi="Nunito Sans"/>
                <w:bCs/>
              </w:rPr>
            </w:pPr>
            <w:r>
              <w:rPr>
                <w:rFonts w:ascii="Nunito Sans" w:hAnsi="Nunito Sans"/>
                <w:bCs/>
              </w:rPr>
              <w:t>3</w:t>
            </w:r>
            <w:r w:rsidRPr="008C76AC">
              <w:rPr>
                <w:rFonts w:ascii="Nunito Sans" w:hAnsi="Nunito Sans"/>
                <w:bCs/>
              </w:rPr>
              <w:t>. PERSONAL SUITABILITY</w:t>
            </w:r>
          </w:p>
        </w:tc>
        <w:tc>
          <w:tcPr>
            <w:tcW w:w="720" w:type="dxa"/>
            <w:tcBorders>
              <w:top w:val="single" w:sz="4" w:space="0" w:color="auto"/>
              <w:left w:val="single" w:sz="4" w:space="0" w:color="auto"/>
            </w:tcBorders>
            <w:shd w:val="clear" w:color="auto" w:fill="BFBFBF" w:themeFill="background1" w:themeFillShade="BF"/>
            <w:vAlign w:val="center"/>
          </w:tcPr>
          <w:p w14:paraId="03B1D0C9" w14:textId="77777777" w:rsidR="009F0B7B" w:rsidRPr="008C76AC" w:rsidRDefault="009F0B7B" w:rsidP="007C7443">
            <w:pPr>
              <w:pStyle w:val="Heading"/>
              <w:spacing w:after="0" w:line="240" w:lineRule="atLeast"/>
              <w:rPr>
                <w:rFonts w:ascii="Nunito Sans" w:hAnsi="Nunito Sans"/>
                <w:bCs/>
              </w:rPr>
            </w:pPr>
            <w:r w:rsidRPr="008C76AC">
              <w:rPr>
                <w:rFonts w:ascii="Nunito Sans" w:hAnsi="Nunito Sans"/>
                <w:bCs/>
              </w:rPr>
              <w:t>Done</w:t>
            </w:r>
          </w:p>
        </w:tc>
        <w:tc>
          <w:tcPr>
            <w:tcW w:w="1973" w:type="dxa"/>
            <w:tcBorders>
              <w:top w:val="single" w:sz="4" w:space="0" w:color="auto"/>
            </w:tcBorders>
            <w:vAlign w:val="center"/>
          </w:tcPr>
          <w:p w14:paraId="57A373BA" w14:textId="77777777" w:rsidR="009F0B7B" w:rsidRPr="008C76AC" w:rsidRDefault="009F0B7B" w:rsidP="007C7443">
            <w:pPr>
              <w:pStyle w:val="Heading"/>
              <w:spacing w:after="0" w:line="240" w:lineRule="atLeast"/>
              <w:jc w:val="center"/>
              <w:rPr>
                <w:rFonts w:ascii="Nunito Sans" w:hAnsi="Nunito Sans"/>
                <w:bCs/>
              </w:rPr>
            </w:pPr>
            <w:r w:rsidRPr="008C76AC">
              <w:rPr>
                <w:rFonts w:ascii="Nunito Sans" w:hAnsi="Nunito Sans"/>
                <w:bCs/>
              </w:rPr>
              <w:fldChar w:fldCharType="begin">
                <w:ffData>
                  <w:name w:val="Check3"/>
                  <w:enabled/>
                  <w:calcOnExit w:val="0"/>
                  <w:checkBox>
                    <w:sizeAuto/>
                    <w:default w:val="0"/>
                  </w:checkBox>
                </w:ffData>
              </w:fldChar>
            </w:r>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p>
        </w:tc>
      </w:tr>
      <w:tr w:rsidR="009F0B7B" w:rsidRPr="008C76AC" w14:paraId="553A5040" w14:textId="77777777" w:rsidTr="007C7443">
        <w:trPr>
          <w:trHeight w:val="340"/>
        </w:trPr>
        <w:tc>
          <w:tcPr>
            <w:tcW w:w="9747" w:type="dxa"/>
            <w:gridSpan w:val="14"/>
            <w:tcBorders>
              <w:bottom w:val="single" w:sz="4" w:space="0" w:color="auto"/>
            </w:tcBorders>
            <w:vAlign w:val="center"/>
          </w:tcPr>
          <w:p w14:paraId="4FD8C871" w14:textId="153B6D32" w:rsidR="009F0B7B" w:rsidRPr="0055579A" w:rsidRDefault="009F0B7B" w:rsidP="007C7443">
            <w:pPr>
              <w:spacing w:before="20" w:line="240" w:lineRule="atLeast"/>
              <w:jc w:val="both"/>
              <w:rPr>
                <w:sz w:val="20"/>
              </w:rPr>
            </w:pPr>
            <w:r w:rsidRPr="0055579A">
              <w:rPr>
                <w:b/>
                <w:bCs/>
                <w:sz w:val="20"/>
              </w:rPr>
              <w:t xml:space="preserve">Description: </w:t>
            </w:r>
            <w:r w:rsidRPr="0055579A">
              <w:rPr>
                <w:sz w:val="20"/>
              </w:rPr>
              <w:t xml:space="preserve">Check the applicant is suitable (attitude, etc.) based on the demands of </w:t>
            </w:r>
            <w:proofErr w:type="gramStart"/>
            <w:r w:rsidR="00625370">
              <w:rPr>
                <w:sz w:val="20"/>
              </w:rPr>
              <w:t>white water</w:t>
            </w:r>
            <w:proofErr w:type="gramEnd"/>
            <w:r w:rsidR="00625370">
              <w:rPr>
                <w:sz w:val="20"/>
              </w:rPr>
              <w:t xml:space="preserve"> rafting</w:t>
            </w:r>
          </w:p>
          <w:p w14:paraId="4A8E6EB7" w14:textId="77777777" w:rsidR="009F0B7B" w:rsidRPr="008C76AC" w:rsidRDefault="009F0B7B" w:rsidP="007C7443">
            <w:pPr>
              <w:spacing w:before="40" w:line="240" w:lineRule="atLeast"/>
              <w:jc w:val="both"/>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9F0B7B" w:rsidRPr="008C76AC" w14:paraId="6F6E7A2C" w14:textId="77777777" w:rsidTr="007C7443">
        <w:trPr>
          <w:trHeight w:hRule="exact" w:val="737"/>
        </w:trPr>
        <w:tc>
          <w:tcPr>
            <w:tcW w:w="9747" w:type="dxa"/>
            <w:gridSpan w:val="14"/>
            <w:tcBorders>
              <w:bottom w:val="nil"/>
            </w:tcBorders>
          </w:tcPr>
          <w:p w14:paraId="39258510" w14:textId="77777777" w:rsidR="009F0B7B" w:rsidRPr="008C76AC" w:rsidRDefault="009F0B7B" w:rsidP="007C7443">
            <w:pPr>
              <w:pStyle w:val="Heading"/>
              <w:keepNext w:val="0"/>
              <w:spacing w:before="40" w:after="0" w:line="240" w:lineRule="atLeast"/>
              <w:rPr>
                <w:rFonts w:ascii="Nunito Sans" w:hAnsi="Nunito Sans"/>
                <w:b w:val="0"/>
                <w:bCs/>
              </w:rPr>
            </w:pPr>
            <w:r w:rsidRPr="008C76AC">
              <w:rPr>
                <w:rFonts w:ascii="Nunito Sans" w:hAnsi="Nunito Sans"/>
                <w:bCs/>
              </w:rPr>
              <w:t>Restrictions based on personal suitability:</w:t>
            </w:r>
            <w:r w:rsidRPr="008C76AC">
              <w:rPr>
                <w:rFonts w:ascii="Nunito Sans" w:hAnsi="Nunito Sans"/>
                <w:b w:val="0"/>
                <w:bCs/>
              </w:rPr>
              <w:t xml:space="preserve"> </w:t>
            </w:r>
            <w:r w:rsidRPr="008C76AC">
              <w:rPr>
                <w:rFonts w:ascii="Nunito Sans" w:hAnsi="Nunito Sans"/>
                <w:b w:val="0"/>
                <w:bCs/>
              </w:rPr>
              <w:fldChar w:fldCharType="begin">
                <w:ffData>
                  <w:name w:val="Text17"/>
                  <w:enabled/>
                  <w:calcOnExit w:val="0"/>
                  <w:textInput/>
                </w:ffData>
              </w:fldChar>
            </w:r>
            <w:bookmarkStart w:id="4" w:name="Text17"/>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4"/>
          </w:p>
        </w:tc>
      </w:tr>
      <w:tr w:rsidR="009F0B7B" w:rsidRPr="008C76AC" w14:paraId="3E3EE8FE" w14:textId="77777777" w:rsidTr="007C7443">
        <w:trPr>
          <w:trHeight w:hRule="exact" w:val="340"/>
        </w:trPr>
        <w:tc>
          <w:tcPr>
            <w:tcW w:w="6198" w:type="dxa"/>
            <w:gridSpan w:val="8"/>
            <w:tcBorders>
              <w:top w:val="nil"/>
            </w:tcBorders>
            <w:vAlign w:val="center"/>
          </w:tcPr>
          <w:p w14:paraId="7C51CF22" w14:textId="77777777" w:rsidR="009F0B7B" w:rsidRPr="008C76AC" w:rsidRDefault="009F0B7B" w:rsidP="007C7443">
            <w:pPr>
              <w:spacing w:line="240" w:lineRule="atLeast"/>
            </w:pPr>
          </w:p>
        </w:tc>
        <w:tc>
          <w:tcPr>
            <w:tcW w:w="856" w:type="dxa"/>
            <w:gridSpan w:val="4"/>
            <w:tcBorders>
              <w:top w:val="single" w:sz="4" w:space="0" w:color="auto"/>
              <w:bottom w:val="single" w:sz="4" w:space="0" w:color="auto"/>
            </w:tcBorders>
            <w:shd w:val="clear" w:color="auto" w:fill="BFBFBF" w:themeFill="background1" w:themeFillShade="BF"/>
            <w:vAlign w:val="center"/>
          </w:tcPr>
          <w:p w14:paraId="698453F2" w14:textId="77777777" w:rsidR="009F0B7B" w:rsidRPr="008C76AC" w:rsidRDefault="009F0B7B" w:rsidP="007C7443">
            <w:pPr>
              <w:pStyle w:val="Heading"/>
              <w:spacing w:after="0" w:line="240" w:lineRule="atLeast"/>
              <w:rPr>
                <w:rFonts w:ascii="Nunito Sans" w:hAnsi="Nunito Sans"/>
                <w:bCs/>
              </w:rPr>
            </w:pPr>
            <w:r w:rsidRPr="008C76AC">
              <w:rPr>
                <w:rFonts w:ascii="Nunito Sans" w:hAnsi="Nunito Sans"/>
                <w:bCs/>
              </w:rPr>
              <w:t>Date</w:t>
            </w:r>
          </w:p>
        </w:tc>
        <w:tc>
          <w:tcPr>
            <w:tcW w:w="2693" w:type="dxa"/>
            <w:gridSpan w:val="2"/>
            <w:tcBorders>
              <w:top w:val="single" w:sz="4" w:space="0" w:color="auto"/>
            </w:tcBorders>
            <w:vAlign w:val="center"/>
          </w:tcPr>
          <w:p w14:paraId="149549DA" w14:textId="77777777" w:rsidR="009F0B7B" w:rsidRPr="008C76AC" w:rsidRDefault="009F0B7B" w:rsidP="007C7443">
            <w:pPr>
              <w:spacing w:line="240" w:lineRule="atLeast"/>
            </w:pPr>
            <w:r w:rsidRPr="008C76AC">
              <w:fldChar w:fldCharType="begin">
                <w:ffData>
                  <w:name w:val="Text18"/>
                  <w:enabled/>
                  <w:calcOnExit w:val="0"/>
                  <w:textInput/>
                </w:ffData>
              </w:fldChar>
            </w:r>
            <w:bookmarkStart w:id="5" w:name="Text18"/>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5"/>
          </w:p>
        </w:tc>
      </w:tr>
      <w:tr w:rsidR="009F0B7B" w:rsidRPr="008C76AC" w14:paraId="14003FC3" w14:textId="77777777" w:rsidTr="007C7443">
        <w:trPr>
          <w:trHeight w:hRule="exact" w:val="340"/>
        </w:trPr>
        <w:tc>
          <w:tcPr>
            <w:tcW w:w="1231" w:type="dxa"/>
            <w:tcBorders>
              <w:bottom w:val="single" w:sz="4" w:space="0" w:color="auto"/>
            </w:tcBorders>
            <w:shd w:val="clear" w:color="auto" w:fill="BFBFBF" w:themeFill="background1" w:themeFillShade="BF"/>
            <w:vAlign w:val="center"/>
          </w:tcPr>
          <w:p w14:paraId="0E7D25FA" w14:textId="77777777" w:rsidR="009F0B7B" w:rsidRPr="008C76AC" w:rsidRDefault="009F0B7B" w:rsidP="007C7443">
            <w:pPr>
              <w:spacing w:line="240" w:lineRule="atLeast"/>
              <w:rPr>
                <w:b/>
                <w:bCs/>
              </w:rPr>
            </w:pPr>
            <w:r w:rsidRPr="008C76AC">
              <w:rPr>
                <w:b/>
                <w:bCs/>
              </w:rPr>
              <w:t>Signature</w:t>
            </w:r>
          </w:p>
        </w:tc>
        <w:tc>
          <w:tcPr>
            <w:tcW w:w="2138" w:type="dxa"/>
            <w:gridSpan w:val="2"/>
            <w:tcBorders>
              <w:bottom w:val="single" w:sz="4" w:space="0" w:color="auto"/>
            </w:tcBorders>
            <w:vAlign w:val="center"/>
          </w:tcPr>
          <w:p w14:paraId="7226A928" w14:textId="77777777" w:rsidR="009F0B7B" w:rsidRPr="008C76AC" w:rsidRDefault="009F0B7B" w:rsidP="007C7443">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tcBorders>
              <w:bottom w:val="single" w:sz="4" w:space="0" w:color="auto"/>
            </w:tcBorders>
            <w:shd w:val="clear" w:color="auto" w:fill="BFBFBF" w:themeFill="background1" w:themeFillShade="BF"/>
            <w:vAlign w:val="center"/>
          </w:tcPr>
          <w:p w14:paraId="50344C5B" w14:textId="77777777" w:rsidR="009F0B7B" w:rsidRPr="008C76AC" w:rsidRDefault="009F0B7B" w:rsidP="007C7443">
            <w:pPr>
              <w:pStyle w:val="Heading"/>
              <w:spacing w:after="0" w:line="240" w:lineRule="atLeast"/>
              <w:rPr>
                <w:rFonts w:ascii="Nunito Sans" w:hAnsi="Nunito Sans"/>
                <w:bCs/>
              </w:rPr>
            </w:pPr>
            <w:r w:rsidRPr="008C76AC">
              <w:rPr>
                <w:rFonts w:ascii="Nunito Sans" w:hAnsi="Nunito Sans"/>
                <w:bCs/>
              </w:rPr>
              <w:t>Name</w:t>
            </w:r>
          </w:p>
        </w:tc>
        <w:tc>
          <w:tcPr>
            <w:tcW w:w="1979" w:type="dxa"/>
            <w:gridSpan w:val="2"/>
            <w:tcBorders>
              <w:bottom w:val="single" w:sz="4" w:space="0" w:color="auto"/>
            </w:tcBorders>
            <w:vAlign w:val="center"/>
          </w:tcPr>
          <w:p w14:paraId="01621D66" w14:textId="77777777" w:rsidR="009F0B7B" w:rsidRPr="008C76AC" w:rsidRDefault="009F0B7B" w:rsidP="007C7443">
            <w:pPr>
              <w:spacing w:line="240" w:lineRule="atLeast"/>
            </w:pPr>
            <w:r w:rsidRPr="008C76AC">
              <w:fldChar w:fldCharType="begin">
                <w:ffData>
                  <w:name w:val="Text19"/>
                  <w:enabled/>
                  <w:calcOnExit w:val="0"/>
                  <w:textInput/>
                </w:ffData>
              </w:fldChar>
            </w:r>
            <w:bookmarkStart w:id="6" w:name="Text19"/>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6"/>
          </w:p>
        </w:tc>
        <w:tc>
          <w:tcPr>
            <w:tcW w:w="856" w:type="dxa"/>
            <w:gridSpan w:val="4"/>
            <w:tcBorders>
              <w:bottom w:val="single" w:sz="4" w:space="0" w:color="auto"/>
            </w:tcBorders>
            <w:shd w:val="clear" w:color="auto" w:fill="BFBFBF" w:themeFill="background1" w:themeFillShade="BF"/>
            <w:vAlign w:val="center"/>
          </w:tcPr>
          <w:p w14:paraId="2C0E7978" w14:textId="77777777" w:rsidR="009F0B7B" w:rsidRPr="008C76AC" w:rsidRDefault="009F0B7B" w:rsidP="007C7443">
            <w:pPr>
              <w:pStyle w:val="Heading"/>
              <w:spacing w:after="0" w:line="240" w:lineRule="atLeast"/>
              <w:rPr>
                <w:rFonts w:ascii="Nunito Sans" w:hAnsi="Nunito Sans"/>
                <w:bCs/>
              </w:rPr>
            </w:pPr>
            <w:r w:rsidRPr="008C76AC">
              <w:rPr>
                <w:rFonts w:ascii="Nunito Sans" w:hAnsi="Nunito Sans"/>
                <w:bCs/>
              </w:rPr>
              <w:t>Role</w:t>
            </w:r>
          </w:p>
        </w:tc>
        <w:tc>
          <w:tcPr>
            <w:tcW w:w="2693" w:type="dxa"/>
            <w:gridSpan w:val="2"/>
            <w:tcBorders>
              <w:bottom w:val="single" w:sz="4" w:space="0" w:color="auto"/>
            </w:tcBorders>
            <w:vAlign w:val="center"/>
          </w:tcPr>
          <w:p w14:paraId="4256B8E7" w14:textId="77777777" w:rsidR="009F0B7B" w:rsidRPr="008C76AC" w:rsidRDefault="009F0B7B" w:rsidP="007C7443">
            <w:pPr>
              <w:spacing w:line="240" w:lineRule="atLeast"/>
            </w:pPr>
            <w:r w:rsidRPr="008C76AC">
              <w:fldChar w:fldCharType="begin">
                <w:ffData>
                  <w:name w:val="Text20"/>
                  <w:enabled/>
                  <w:calcOnExit w:val="0"/>
                  <w:textInput/>
                </w:ffData>
              </w:fldChar>
            </w:r>
            <w:bookmarkStart w:id="7" w:name="Text2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7"/>
          </w:p>
        </w:tc>
      </w:tr>
      <w:tr w:rsidR="009F0B7B" w:rsidRPr="008C76AC" w14:paraId="18F8A69B" w14:textId="77777777" w:rsidTr="007C7443">
        <w:trPr>
          <w:cantSplit/>
          <w:trHeight w:hRule="exact" w:val="57"/>
        </w:trPr>
        <w:tc>
          <w:tcPr>
            <w:tcW w:w="9747" w:type="dxa"/>
            <w:gridSpan w:val="14"/>
            <w:tcBorders>
              <w:left w:val="single" w:sz="4" w:space="0" w:color="auto"/>
              <w:right w:val="single" w:sz="4" w:space="0" w:color="auto"/>
            </w:tcBorders>
            <w:vAlign w:val="center"/>
          </w:tcPr>
          <w:p w14:paraId="689AE2B8" w14:textId="77777777" w:rsidR="009F0B7B" w:rsidRPr="008C76AC" w:rsidRDefault="009F0B7B" w:rsidP="007C7443">
            <w:pPr>
              <w:spacing w:line="240" w:lineRule="atLeast"/>
            </w:pPr>
          </w:p>
        </w:tc>
      </w:tr>
      <w:tr w:rsidR="009F0B7B" w:rsidRPr="008C76AC" w14:paraId="1E710FC3" w14:textId="77777777" w:rsidTr="007C7443">
        <w:trPr>
          <w:cantSplit/>
          <w:trHeight w:hRule="exact" w:val="340"/>
        </w:trPr>
        <w:tc>
          <w:tcPr>
            <w:tcW w:w="694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1C4228" w14:textId="77777777" w:rsidR="009F0B7B" w:rsidRPr="008C76AC" w:rsidRDefault="009F0B7B" w:rsidP="007C7443">
            <w:pPr>
              <w:pStyle w:val="Heading"/>
              <w:spacing w:after="0" w:line="240" w:lineRule="atLeast"/>
              <w:rPr>
                <w:rFonts w:ascii="Nunito Sans" w:hAnsi="Nunito Sans"/>
                <w:bCs/>
              </w:rPr>
            </w:pPr>
            <w:r>
              <w:rPr>
                <w:rFonts w:ascii="Nunito Sans" w:hAnsi="Nunito Sans"/>
                <w:bCs/>
              </w:rPr>
              <w:t>4</w:t>
            </w:r>
            <w:r w:rsidRPr="008C76AC">
              <w:rPr>
                <w:rFonts w:ascii="Nunito Sans" w:hAnsi="Nunito Sans"/>
                <w:bCs/>
              </w:rPr>
              <w:t>. PERMIT GRANTED</w:t>
            </w:r>
          </w:p>
        </w:tc>
        <w:tc>
          <w:tcPr>
            <w:tcW w:w="8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22B4B3" w14:textId="77777777" w:rsidR="009F0B7B" w:rsidRPr="008C76AC" w:rsidRDefault="009F0B7B" w:rsidP="007C7443">
            <w:pPr>
              <w:pStyle w:val="Heading"/>
              <w:spacing w:after="0" w:line="240" w:lineRule="atLeast"/>
              <w:jc w:val="right"/>
              <w:rPr>
                <w:rFonts w:ascii="Nunito Sans" w:hAnsi="Nunito Sans"/>
                <w:bCs/>
              </w:rPr>
            </w:pPr>
            <w:r>
              <w:rPr>
                <w:rFonts w:ascii="Nunito Sans" w:hAnsi="Nunito Sans"/>
                <w:bCs/>
              </w:rPr>
              <w:t>Done</w:t>
            </w:r>
          </w:p>
        </w:tc>
        <w:tc>
          <w:tcPr>
            <w:tcW w:w="1973" w:type="dxa"/>
            <w:tcBorders>
              <w:left w:val="single" w:sz="4" w:space="0" w:color="auto"/>
              <w:bottom w:val="single" w:sz="4" w:space="0" w:color="auto"/>
            </w:tcBorders>
            <w:vAlign w:val="center"/>
          </w:tcPr>
          <w:p w14:paraId="2F7B0B66" w14:textId="77777777" w:rsidR="009F0B7B" w:rsidRPr="008C76AC" w:rsidRDefault="009F0B7B" w:rsidP="007C7443">
            <w:pPr>
              <w:spacing w:line="240" w:lineRule="atLeast"/>
              <w:jc w:val="center"/>
            </w:pPr>
            <w:r w:rsidRPr="008C76AC">
              <w:fldChar w:fldCharType="begin">
                <w:ffData>
                  <w:name w:val="Check5"/>
                  <w:enabled/>
                  <w:calcOnExit w:val="0"/>
                  <w:checkBox>
                    <w:sizeAuto/>
                    <w:default w:val="0"/>
                  </w:checkBox>
                </w:ffData>
              </w:fldChar>
            </w:r>
            <w:r w:rsidRPr="008C76AC">
              <w:instrText xml:space="preserve"> FORMCHECKBOX </w:instrText>
            </w:r>
            <w:r w:rsidRPr="008C76AC">
              <w:fldChar w:fldCharType="separate"/>
            </w:r>
            <w:r w:rsidRPr="008C76AC">
              <w:fldChar w:fldCharType="end"/>
            </w:r>
          </w:p>
        </w:tc>
      </w:tr>
      <w:tr w:rsidR="009F0B7B" w:rsidRPr="008C76AC" w14:paraId="5E78FC14" w14:textId="77777777" w:rsidTr="007C7443">
        <w:trPr>
          <w:cantSplit/>
          <w:trHeight w:hRule="exact" w:val="828"/>
        </w:trPr>
        <w:tc>
          <w:tcPr>
            <w:tcW w:w="9747" w:type="dxa"/>
            <w:gridSpan w:val="14"/>
            <w:tcBorders>
              <w:top w:val="single" w:sz="4" w:space="0" w:color="auto"/>
              <w:left w:val="single" w:sz="4" w:space="0" w:color="auto"/>
              <w:bottom w:val="single" w:sz="4" w:space="0" w:color="auto"/>
            </w:tcBorders>
            <w:shd w:val="clear" w:color="auto" w:fill="auto"/>
            <w:vAlign w:val="center"/>
          </w:tcPr>
          <w:p w14:paraId="72767F28" w14:textId="77777777" w:rsidR="009F0B7B" w:rsidRPr="0055579A" w:rsidRDefault="009F0B7B" w:rsidP="007C7443">
            <w:pPr>
              <w:spacing w:before="20" w:line="240" w:lineRule="atLeast"/>
              <w:jc w:val="both"/>
              <w:rPr>
                <w:sz w:val="20"/>
              </w:rPr>
            </w:pPr>
            <w:r w:rsidRPr="0055579A">
              <w:rPr>
                <w:b/>
                <w:bCs/>
                <w:sz w:val="20"/>
              </w:rPr>
              <w:t xml:space="preserve">Description: </w:t>
            </w:r>
            <w:r>
              <w:rPr>
                <w:sz w:val="20"/>
              </w:rPr>
              <w:t>Confirm Parts 1, 2, and 3 have been completed.  Send a copy to the young person and store it locally with supporting evidence.</w:t>
            </w:r>
          </w:p>
          <w:p w14:paraId="46F92122" w14:textId="77777777" w:rsidR="009F0B7B" w:rsidRPr="008C76AC" w:rsidRDefault="009F0B7B" w:rsidP="007C7443">
            <w:pPr>
              <w:spacing w:line="240" w:lineRule="atLeast"/>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9F0B7B" w:rsidRPr="008C76AC" w14:paraId="4D3DAC8A" w14:textId="77777777" w:rsidTr="007C7443">
        <w:trPr>
          <w:cantSplit/>
          <w:trHeight w:hRule="exact" w:val="737"/>
        </w:trPr>
        <w:tc>
          <w:tcPr>
            <w:tcW w:w="9747" w:type="dxa"/>
            <w:gridSpan w:val="14"/>
            <w:tcBorders>
              <w:bottom w:val="nil"/>
            </w:tcBorders>
          </w:tcPr>
          <w:p w14:paraId="626B663A" w14:textId="77777777" w:rsidR="009F0B7B" w:rsidRPr="008C76AC" w:rsidRDefault="009F0B7B" w:rsidP="007C7443">
            <w:pPr>
              <w:pStyle w:val="Heading"/>
              <w:keepNext w:val="0"/>
              <w:spacing w:before="40" w:after="0" w:line="240" w:lineRule="atLeast"/>
              <w:rPr>
                <w:rFonts w:ascii="Nunito Sans" w:hAnsi="Nunito Sans"/>
                <w:b w:val="0"/>
                <w:bCs/>
              </w:rPr>
            </w:pPr>
            <w:r w:rsidRPr="008C76AC">
              <w:rPr>
                <w:rFonts w:ascii="Nunito Sans" w:hAnsi="Nunito Sans"/>
                <w:bCs/>
              </w:rPr>
              <w:t>Restrictions:</w:t>
            </w:r>
            <w:r w:rsidRPr="008C76AC">
              <w:rPr>
                <w:rFonts w:ascii="Nunito Sans" w:hAnsi="Nunito Sans"/>
                <w:b w:val="0"/>
                <w:bCs/>
              </w:rPr>
              <w:t xml:space="preserve"> </w:t>
            </w:r>
            <w:r w:rsidRPr="008C76AC">
              <w:rPr>
                <w:rFonts w:ascii="Nunito Sans" w:hAnsi="Nunito Sans"/>
                <w:b w:val="0"/>
                <w:bCs/>
              </w:rPr>
              <w:fldChar w:fldCharType="begin">
                <w:ffData>
                  <w:name w:val="Text21"/>
                  <w:enabled/>
                  <w:calcOnExit w:val="0"/>
                  <w:textInput/>
                </w:ffData>
              </w:fldChar>
            </w:r>
            <w:bookmarkStart w:id="8" w:name="Text21"/>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8"/>
          </w:p>
        </w:tc>
      </w:tr>
      <w:tr w:rsidR="009F0B7B" w:rsidRPr="008C76AC" w14:paraId="2A604EC0" w14:textId="77777777" w:rsidTr="007C7443">
        <w:trPr>
          <w:cantSplit/>
          <w:trHeight w:hRule="exact" w:val="340"/>
        </w:trPr>
        <w:tc>
          <w:tcPr>
            <w:tcW w:w="3652" w:type="dxa"/>
            <w:gridSpan w:val="5"/>
            <w:tcBorders>
              <w:top w:val="nil"/>
            </w:tcBorders>
            <w:vAlign w:val="center"/>
          </w:tcPr>
          <w:p w14:paraId="5211126F" w14:textId="77777777" w:rsidR="009F0B7B" w:rsidRPr="008C76AC" w:rsidRDefault="009F0B7B" w:rsidP="007C7443">
            <w:pPr>
              <w:spacing w:line="240" w:lineRule="atLeast"/>
            </w:pPr>
          </w:p>
        </w:tc>
        <w:tc>
          <w:tcPr>
            <w:tcW w:w="3402" w:type="dxa"/>
            <w:gridSpan w:val="7"/>
            <w:tcBorders>
              <w:top w:val="single" w:sz="4" w:space="0" w:color="auto"/>
              <w:bottom w:val="single" w:sz="4" w:space="0" w:color="auto"/>
            </w:tcBorders>
            <w:shd w:val="clear" w:color="auto" w:fill="BFBFBF" w:themeFill="background1" w:themeFillShade="BF"/>
            <w:vAlign w:val="center"/>
          </w:tcPr>
          <w:p w14:paraId="73FD002B" w14:textId="77777777" w:rsidR="009F0B7B" w:rsidRPr="008C76AC" w:rsidRDefault="009F0B7B" w:rsidP="007C7443">
            <w:pPr>
              <w:pStyle w:val="Heading"/>
              <w:keepNext w:val="0"/>
              <w:spacing w:after="0" w:line="240" w:lineRule="atLeast"/>
              <w:rPr>
                <w:rFonts w:ascii="Nunito Sans" w:hAnsi="Nunito Sans"/>
                <w:bCs/>
              </w:rPr>
            </w:pPr>
            <w:r>
              <w:rPr>
                <w:rFonts w:ascii="Nunito Sans" w:hAnsi="Nunito Sans"/>
                <w:bCs/>
              </w:rPr>
              <w:t>Permit e</w:t>
            </w:r>
            <w:r w:rsidRPr="008C76AC">
              <w:rPr>
                <w:rFonts w:ascii="Nunito Sans" w:hAnsi="Nunito Sans"/>
                <w:bCs/>
              </w:rPr>
              <w:t xml:space="preserve">xpiry </w:t>
            </w:r>
            <w:r>
              <w:rPr>
                <w:rFonts w:ascii="Nunito Sans" w:hAnsi="Nunito Sans"/>
                <w:bCs/>
              </w:rPr>
              <w:t>d</w:t>
            </w:r>
            <w:r w:rsidRPr="008C76AC">
              <w:rPr>
                <w:rFonts w:ascii="Nunito Sans" w:hAnsi="Nunito Sans"/>
                <w:bCs/>
              </w:rPr>
              <w:t>ate</w:t>
            </w:r>
            <w:r>
              <w:rPr>
                <w:rFonts w:ascii="Nunito Sans" w:hAnsi="Nunito Sans"/>
                <w:bCs/>
              </w:rPr>
              <w:t xml:space="preserve"> (max. 5 years)</w:t>
            </w:r>
          </w:p>
        </w:tc>
        <w:tc>
          <w:tcPr>
            <w:tcW w:w="2693" w:type="dxa"/>
            <w:gridSpan w:val="2"/>
            <w:tcBorders>
              <w:top w:val="single" w:sz="4" w:space="0" w:color="auto"/>
            </w:tcBorders>
            <w:vAlign w:val="center"/>
          </w:tcPr>
          <w:p w14:paraId="4BFC5546" w14:textId="77777777" w:rsidR="009F0B7B" w:rsidRPr="008C76AC" w:rsidRDefault="009F0B7B" w:rsidP="007C7443">
            <w:pPr>
              <w:spacing w:line="240" w:lineRule="atLeast"/>
            </w:pPr>
            <w:r w:rsidRPr="008C76AC">
              <w:fldChar w:fldCharType="begin">
                <w:ffData>
                  <w:name w:val="Text22"/>
                  <w:enabled/>
                  <w:calcOnExit w:val="0"/>
                  <w:textInput/>
                </w:ffData>
              </w:fldChar>
            </w:r>
            <w:bookmarkStart w:id="9" w:name="Text22"/>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9"/>
          </w:p>
        </w:tc>
      </w:tr>
      <w:tr w:rsidR="009F0B7B" w:rsidRPr="008C76AC" w14:paraId="2B10BB00" w14:textId="77777777" w:rsidTr="007C7443">
        <w:trPr>
          <w:cantSplit/>
          <w:trHeight w:hRule="exact" w:val="340"/>
        </w:trPr>
        <w:tc>
          <w:tcPr>
            <w:tcW w:w="1277" w:type="dxa"/>
            <w:gridSpan w:val="2"/>
            <w:shd w:val="clear" w:color="auto" w:fill="BFBFBF" w:themeFill="background1" w:themeFillShade="BF"/>
            <w:vAlign w:val="center"/>
          </w:tcPr>
          <w:p w14:paraId="4BB9D9F1" w14:textId="77777777" w:rsidR="009F0B7B" w:rsidRPr="008C76AC" w:rsidRDefault="009F0B7B" w:rsidP="007C7443">
            <w:pPr>
              <w:pStyle w:val="Heading"/>
              <w:spacing w:after="0" w:line="240" w:lineRule="atLeast"/>
              <w:rPr>
                <w:rFonts w:ascii="Nunito Sans" w:hAnsi="Nunito Sans"/>
                <w:bCs/>
              </w:rPr>
            </w:pPr>
            <w:r>
              <w:rPr>
                <w:rFonts w:ascii="Nunito Sans" w:hAnsi="Nunito Sans"/>
                <w:bCs/>
              </w:rPr>
              <w:t>S</w:t>
            </w:r>
            <w:r w:rsidRPr="008C76AC">
              <w:rPr>
                <w:rFonts w:ascii="Nunito Sans" w:hAnsi="Nunito Sans"/>
                <w:bCs/>
              </w:rPr>
              <w:t>ignature</w:t>
            </w:r>
          </w:p>
        </w:tc>
        <w:tc>
          <w:tcPr>
            <w:tcW w:w="2126" w:type="dxa"/>
            <w:gridSpan w:val="2"/>
            <w:vAlign w:val="center"/>
          </w:tcPr>
          <w:p w14:paraId="33EAC340" w14:textId="77777777" w:rsidR="009F0B7B" w:rsidRPr="008C76AC" w:rsidRDefault="009F0B7B" w:rsidP="007C7443">
            <w:pPr>
              <w:spacing w:line="240" w:lineRule="atLeast"/>
            </w:pPr>
            <w:r w:rsidRPr="008C76AC">
              <w:fldChar w:fldCharType="begin">
                <w:ffData>
                  <w:name w:val="Text23"/>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shd w:val="clear" w:color="auto" w:fill="BFBFBF" w:themeFill="background1" w:themeFillShade="BF"/>
            <w:vAlign w:val="center"/>
          </w:tcPr>
          <w:p w14:paraId="505139C7" w14:textId="77777777" w:rsidR="009F0B7B" w:rsidRPr="008A4581" w:rsidRDefault="009F0B7B" w:rsidP="007C7443">
            <w:pPr>
              <w:spacing w:line="240" w:lineRule="atLeast"/>
              <w:rPr>
                <w:b/>
              </w:rPr>
            </w:pPr>
            <w:r w:rsidRPr="008A4581">
              <w:rPr>
                <w:b/>
                <w:sz w:val="20"/>
                <w:szCs w:val="20"/>
              </w:rPr>
              <w:t>Name</w:t>
            </w:r>
          </w:p>
        </w:tc>
        <w:tc>
          <w:tcPr>
            <w:tcW w:w="1985" w:type="dxa"/>
            <w:gridSpan w:val="3"/>
            <w:vAlign w:val="center"/>
          </w:tcPr>
          <w:p w14:paraId="572264BA" w14:textId="77777777" w:rsidR="009F0B7B" w:rsidRPr="008C76AC" w:rsidRDefault="009F0B7B" w:rsidP="007C7443">
            <w:pPr>
              <w:spacing w:line="240" w:lineRule="atLeast"/>
            </w:pPr>
            <w:r w:rsidRPr="008C76AC">
              <w:fldChar w:fldCharType="begin">
                <w:ffData>
                  <w:name w:val="Text19"/>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16" w:type="dxa"/>
            <w:gridSpan w:val="2"/>
            <w:shd w:val="clear" w:color="auto" w:fill="BFBFBF" w:themeFill="background1" w:themeFillShade="BF"/>
            <w:vAlign w:val="center"/>
          </w:tcPr>
          <w:p w14:paraId="5D7F20D0" w14:textId="77777777" w:rsidR="009F0B7B" w:rsidRPr="008C76AC" w:rsidRDefault="009F0B7B" w:rsidP="007C7443">
            <w:pPr>
              <w:pStyle w:val="Heading"/>
              <w:spacing w:after="0" w:line="240" w:lineRule="atLeast"/>
              <w:rPr>
                <w:rFonts w:ascii="Nunito Sans" w:hAnsi="Nunito Sans"/>
                <w:bCs/>
              </w:rPr>
            </w:pPr>
            <w:r w:rsidRPr="008C76AC">
              <w:rPr>
                <w:rFonts w:ascii="Nunito Sans" w:hAnsi="Nunito Sans"/>
                <w:bCs/>
              </w:rPr>
              <w:t>Date</w:t>
            </w:r>
          </w:p>
        </w:tc>
        <w:tc>
          <w:tcPr>
            <w:tcW w:w="2693" w:type="dxa"/>
            <w:gridSpan w:val="2"/>
            <w:vAlign w:val="center"/>
          </w:tcPr>
          <w:p w14:paraId="711AC551" w14:textId="77777777" w:rsidR="009F0B7B" w:rsidRPr="008C76AC" w:rsidRDefault="009F0B7B" w:rsidP="007C7443">
            <w:pPr>
              <w:spacing w:line="240" w:lineRule="atLeast"/>
            </w:pPr>
            <w:r w:rsidRPr="008C76AC">
              <w:fldChar w:fldCharType="begin">
                <w:ffData>
                  <w:name w:val="Text23"/>
                  <w:enabled/>
                  <w:calcOnExit w:val="0"/>
                  <w:textInput/>
                </w:ffData>
              </w:fldChar>
            </w:r>
            <w:bookmarkStart w:id="10" w:name="Text23"/>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0"/>
          </w:p>
        </w:tc>
      </w:tr>
    </w:tbl>
    <w:p w14:paraId="38631C8F" w14:textId="6A9F6825" w:rsidR="00940728" w:rsidRPr="00E05CF8" w:rsidRDefault="00940728" w:rsidP="00A41B90">
      <w:pPr>
        <w:rPr>
          <w:lang w:eastAsia="en-US" w:bidi="ar-SA"/>
        </w:rPr>
      </w:pPr>
    </w:p>
    <w:sectPr w:rsidR="00940728" w:rsidRPr="00E05CF8" w:rsidSect="00FC1338">
      <w:headerReference w:type="default" r:id="rId13"/>
      <w:footerReference w:type="default" r:id="rId14"/>
      <w:headerReference w:type="first" r:id="rId15"/>
      <w:footerReference w:type="first" r:id="rId16"/>
      <w:pgSz w:w="11910" w:h="16840"/>
      <w:pgMar w:top="993" w:right="1440" w:bottom="567" w:left="1440" w:header="499"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D88A" w14:textId="77777777" w:rsidR="008116CC" w:rsidRDefault="008116CC">
      <w:r>
        <w:separator/>
      </w:r>
    </w:p>
  </w:endnote>
  <w:endnote w:type="continuationSeparator" w:id="0">
    <w:p w14:paraId="505C50F8" w14:textId="77777777" w:rsidR="008116CC" w:rsidRDefault="008116CC">
      <w:r>
        <w:continuationSeparator/>
      </w:r>
    </w:p>
  </w:endnote>
  <w:endnote w:type="continuationNotice" w:id="1">
    <w:p w14:paraId="5AAE6E98" w14:textId="77777777" w:rsidR="008116CC" w:rsidRDefault="0081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embedRegular r:id="rId1" w:fontKey="{0187AEF0-2ADF-4B89-A15D-1425FA257331}"/>
    <w:embedBold r:id="rId2" w:fontKey="{C3B56B71-228A-4E6E-87A5-B2203EA4F1C4}"/>
    <w:embedItalic r:id="rId3" w:fontKey="{FC29B82B-C598-4159-816A-9074FF3C18E1}"/>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609B947B-C751-482A-95FB-9954C88C5B3A}"/>
    <w:embedBold r:id="rId5" w:fontKey="{327AB7D2-1BAE-4FE9-845D-B1D994F4CA1A}"/>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95E69888-9EAA-4D35-BF57-EA5DFA213688}"/>
  </w:font>
  <w:font w:name="Nunito Light">
    <w:charset w:val="00"/>
    <w:family w:val="auto"/>
    <w:pitch w:val="variable"/>
    <w:sig w:usb0="A00002FF" w:usb1="5000204B" w:usb2="00000000" w:usb3="00000000" w:csb0="00000197" w:csb1="00000000"/>
    <w:embedRegular r:id="rId7" w:fontKey="{35E9B94D-732E-4FA3-B128-F7F949F894AE}"/>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couts Logofont">
    <w:altName w:val="Courier New"/>
    <w:charset w:val="00"/>
    <w:family w:val="auto"/>
    <w:pitch w:val="variable"/>
    <w:sig w:usb0="00000003" w:usb1="00000000" w:usb2="00000000" w:usb3="00000000" w:csb0="00000001" w:csb1="00000000"/>
    <w:embedRegular r:id="rId8" w:fontKey="{179AF91F-AFF3-47EB-A310-C9C0783E2520}"/>
  </w:font>
  <w:font w:name="Nunito Sans ExtraBold">
    <w:panose1 w:val="00000900000000000000"/>
    <w:charset w:val="00"/>
    <w:family w:val="auto"/>
    <w:pitch w:val="variable"/>
    <w:sig w:usb0="20000007" w:usb1="00000001" w:usb2="00000000" w:usb3="00000000" w:csb0="00000193" w:csb1="00000000"/>
    <w:embedBold r:id="rId9" w:fontKey="{834B5B2F-B43B-4D77-80CE-BDD08CCF4B4A}"/>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1F9D1F2" w14:paraId="76A95E42" w14:textId="77777777" w:rsidTr="006F7A35">
      <w:trPr>
        <w:trHeight w:val="300"/>
      </w:trPr>
      <w:tc>
        <w:tcPr>
          <w:tcW w:w="3010" w:type="dxa"/>
        </w:tcPr>
        <w:p w14:paraId="30F2D6E2" w14:textId="33E756EC" w:rsidR="21F9D1F2" w:rsidRDefault="21F9D1F2" w:rsidP="00472E18">
          <w:pPr>
            <w:pStyle w:val="Header"/>
            <w:ind w:left="-115"/>
          </w:pPr>
        </w:p>
      </w:tc>
      <w:tc>
        <w:tcPr>
          <w:tcW w:w="3010" w:type="dxa"/>
        </w:tcPr>
        <w:p w14:paraId="62AEE163" w14:textId="61D67572" w:rsidR="21F9D1F2" w:rsidRDefault="21F9D1F2" w:rsidP="00472E18">
          <w:pPr>
            <w:pStyle w:val="Header"/>
            <w:jc w:val="center"/>
          </w:pPr>
        </w:p>
      </w:tc>
      <w:tc>
        <w:tcPr>
          <w:tcW w:w="3010" w:type="dxa"/>
        </w:tcPr>
        <w:p w14:paraId="74F4DD97" w14:textId="30285C35" w:rsidR="21F9D1F2" w:rsidRDefault="21F9D1F2" w:rsidP="00472E18">
          <w:pPr>
            <w:pStyle w:val="Header"/>
            <w:ind w:right="-115"/>
            <w:jc w:val="right"/>
          </w:pPr>
        </w:p>
      </w:tc>
    </w:tr>
  </w:tbl>
  <w:p w14:paraId="2E7CDE48" w14:textId="22F58062" w:rsidR="21F9D1F2" w:rsidRDefault="21F9D1F2" w:rsidP="00472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1F9D1F2" w14:paraId="2C205573" w14:textId="77777777" w:rsidTr="006F7A35">
      <w:trPr>
        <w:trHeight w:val="300"/>
      </w:trPr>
      <w:tc>
        <w:tcPr>
          <w:tcW w:w="3010" w:type="dxa"/>
        </w:tcPr>
        <w:p w14:paraId="31E7AC55" w14:textId="25A49B71" w:rsidR="21F9D1F2" w:rsidRDefault="21F9D1F2" w:rsidP="006F7A35">
          <w:pPr>
            <w:pStyle w:val="Header"/>
            <w:ind w:left="-115"/>
          </w:pPr>
        </w:p>
      </w:tc>
      <w:tc>
        <w:tcPr>
          <w:tcW w:w="3010" w:type="dxa"/>
        </w:tcPr>
        <w:p w14:paraId="684A85CC" w14:textId="5F6D5839" w:rsidR="21F9D1F2" w:rsidRDefault="21F9D1F2" w:rsidP="006F7A35">
          <w:pPr>
            <w:pStyle w:val="Header"/>
            <w:jc w:val="center"/>
          </w:pPr>
        </w:p>
      </w:tc>
      <w:tc>
        <w:tcPr>
          <w:tcW w:w="3010" w:type="dxa"/>
        </w:tcPr>
        <w:p w14:paraId="5DC13EDA" w14:textId="39C76015" w:rsidR="21F9D1F2" w:rsidRDefault="21F9D1F2" w:rsidP="006F7A35">
          <w:pPr>
            <w:pStyle w:val="Header"/>
            <w:ind w:right="-115"/>
            <w:jc w:val="right"/>
          </w:pPr>
        </w:p>
      </w:tc>
    </w:tr>
  </w:tbl>
  <w:p w14:paraId="283CC85B" w14:textId="5391D18F" w:rsidR="21F9D1F2" w:rsidRDefault="21F9D1F2" w:rsidP="006F7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BEA5" w14:textId="77777777" w:rsidR="008116CC" w:rsidRDefault="008116CC">
      <w:r>
        <w:separator/>
      </w:r>
    </w:p>
  </w:footnote>
  <w:footnote w:type="continuationSeparator" w:id="0">
    <w:p w14:paraId="775169BA" w14:textId="77777777" w:rsidR="008116CC" w:rsidRDefault="008116CC">
      <w:r>
        <w:continuationSeparator/>
      </w:r>
    </w:p>
  </w:footnote>
  <w:footnote w:type="continuationNotice" w:id="1">
    <w:p w14:paraId="2AD5CE5F" w14:textId="77777777" w:rsidR="008116CC" w:rsidRDefault="00811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1C94" w14:textId="77777777" w:rsidR="002011A6" w:rsidRDefault="002011A6" w:rsidP="004130E2">
    <w:pPr>
      <w:pStyle w:val="BodyText"/>
      <w:tabs>
        <w:tab w:val="right" w:pos="90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FC1338" w14:paraId="38631C98" w14:textId="77777777" w:rsidTr="21F9D1F2">
      <w:trPr>
        <w:trHeight w:val="2552"/>
      </w:trPr>
      <w:tc>
        <w:tcPr>
          <w:tcW w:w="6345" w:type="dxa"/>
          <w:vAlign w:val="bottom"/>
          <w:hideMark/>
        </w:tcPr>
        <w:p w14:paraId="38631C95" w14:textId="77777777" w:rsidR="00FC1338" w:rsidRPr="0046039E" w:rsidRDefault="00FC1338" w:rsidP="00FC1338">
          <w:pPr>
            <w:pStyle w:val="ScoutHeadLine"/>
            <w:rPr>
              <w:rFonts w:ascii="Nunito Sans ExtraBold" w:hAnsi="Nunito Sans ExtraBold"/>
            </w:rPr>
          </w:pPr>
          <w:r w:rsidRPr="0046039E">
            <w:rPr>
              <w:rFonts w:ascii="Nunito Sans ExtraBold" w:hAnsi="Nunito Sans ExtraBold"/>
            </w:rPr>
            <w:t xml:space="preserve">Assessment Checklist </w:t>
          </w:r>
        </w:p>
        <w:p w14:paraId="38631C96" w14:textId="77777777" w:rsidR="00FC1338" w:rsidRPr="0046039E" w:rsidRDefault="00FC1338" w:rsidP="007F6101">
          <w:pPr>
            <w:pStyle w:val="ScoutHeadLine"/>
            <w:rPr>
              <w:rFonts w:ascii="Nunito Sans ExtraBold" w:hAnsi="Nunito Sans ExtraBold"/>
            </w:rPr>
          </w:pPr>
          <w:r w:rsidRPr="0046039E">
            <w:rPr>
              <w:rFonts w:ascii="Nunito Sans ExtraBold" w:hAnsi="Nunito Sans ExtraBold"/>
            </w:rPr>
            <w:t xml:space="preserve">for </w:t>
          </w:r>
          <w:r w:rsidR="007F6101">
            <w:rPr>
              <w:rFonts w:ascii="Nunito Sans ExtraBold" w:hAnsi="Nunito Sans ExtraBold"/>
            </w:rPr>
            <w:t>White Water Rafting</w:t>
          </w:r>
        </w:p>
      </w:tc>
      <w:tc>
        <w:tcPr>
          <w:tcW w:w="3544" w:type="dxa"/>
        </w:tcPr>
        <w:p w14:paraId="38631C97" w14:textId="77777777" w:rsidR="00FC1338" w:rsidRDefault="00FC1338" w:rsidP="00FC1338">
          <w:pPr>
            <w:pStyle w:val="Header"/>
          </w:pPr>
          <w:r>
            <w:rPr>
              <w:noProof/>
              <w:lang w:bidi="ar-SA"/>
            </w:rPr>
            <w:drawing>
              <wp:anchor distT="0" distB="0" distL="114300" distR="114300" simplePos="0" relativeHeight="251658240" behindDoc="1" locked="0" layoutInCell="1" allowOverlap="1" wp14:anchorId="38631C9D" wp14:editId="38631C9E">
                <wp:simplePos x="0" y="0"/>
                <wp:positionH relativeFrom="margin">
                  <wp:align>center</wp:align>
                </wp:positionH>
                <wp:positionV relativeFrom="margin">
                  <wp:align>top</wp:align>
                </wp:positionV>
                <wp:extent cx="1895475" cy="1800225"/>
                <wp:effectExtent l="0" t="0" r="9525" b="9525"/>
                <wp:wrapNone/>
                <wp:docPr id="2" name="Picture 2" descr="C:\Users\katie.farnish\Downloads\logo-stacked-black-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farnish\Downloads\logo-stacked-black-jp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1338" w:rsidRPr="0046039E" w14:paraId="38631C9B" w14:textId="77777777" w:rsidTr="21F9D1F2">
      <w:trPr>
        <w:trHeight w:hRule="exact" w:val="680"/>
      </w:trPr>
      <w:tc>
        <w:tcPr>
          <w:tcW w:w="6345" w:type="dxa"/>
          <w:hideMark/>
        </w:tcPr>
        <w:p w14:paraId="38631C99" w14:textId="5DC5E8C1" w:rsidR="00FC1338" w:rsidRPr="0046039E" w:rsidRDefault="21F9D1F2" w:rsidP="00FC1338">
          <w:pPr>
            <w:pStyle w:val="ScoutItemCode"/>
            <w:spacing w:before="200"/>
            <w:rPr>
              <w:rFonts w:ascii="Nunito Sans" w:hAnsi="Nunito Sans"/>
            </w:rPr>
          </w:pPr>
          <w:r w:rsidRPr="21F9D1F2">
            <w:rPr>
              <w:rFonts w:ascii="Nunito Sans" w:hAnsi="Nunito Sans"/>
              <w:b/>
              <w:bCs/>
              <w:sz w:val="20"/>
            </w:rPr>
            <w:t>Item Code</w:t>
          </w:r>
          <w:r w:rsidRPr="21F9D1F2">
            <w:rPr>
              <w:rFonts w:ascii="Nunito Sans" w:hAnsi="Nunito Sans"/>
              <w:sz w:val="20"/>
            </w:rPr>
            <w:t xml:space="preserve"> AC120944 </w:t>
          </w:r>
          <w:r w:rsidRPr="21F9D1F2">
            <w:rPr>
              <w:rFonts w:ascii="Nunito Sans" w:hAnsi="Nunito Sans"/>
              <w:sz w:val="20"/>
            </w:rPr>
            <w:t xml:space="preserve">Nov/24 </w:t>
          </w:r>
          <w:r w:rsidRPr="21F9D1F2">
            <w:rPr>
              <w:rFonts w:ascii="Nunito Sans" w:hAnsi="Nunito Sans"/>
              <w:sz w:val="20"/>
            </w:rPr>
            <w:t xml:space="preserve">  </w:t>
          </w:r>
          <w:r w:rsidRPr="21F9D1F2">
            <w:rPr>
              <w:rFonts w:ascii="Nunito Sans" w:hAnsi="Nunito Sans"/>
              <w:b/>
              <w:bCs/>
              <w:sz w:val="20"/>
            </w:rPr>
            <w:t>Edition no</w:t>
          </w:r>
          <w:r w:rsidRPr="21F9D1F2">
            <w:rPr>
              <w:rFonts w:ascii="Nunito Sans" w:hAnsi="Nunito Sans"/>
              <w:sz w:val="20"/>
            </w:rPr>
            <w:t xml:space="preserve"> </w:t>
          </w:r>
          <w:r w:rsidRPr="21F9D1F2">
            <w:rPr>
              <w:rFonts w:ascii="Nunito Sans" w:hAnsi="Nunito Sans"/>
              <w:sz w:val="20"/>
            </w:rPr>
            <w:t xml:space="preserve">5 </w:t>
          </w:r>
        </w:p>
      </w:tc>
      <w:tc>
        <w:tcPr>
          <w:tcW w:w="3544" w:type="dxa"/>
          <w:vAlign w:val="center"/>
          <w:hideMark/>
        </w:tcPr>
        <w:p w14:paraId="38631C9A" w14:textId="77777777" w:rsidR="00FC1338" w:rsidRPr="0046039E" w:rsidRDefault="00FC1338" w:rsidP="00FC1338">
          <w:pPr>
            <w:pStyle w:val="ScoutTelNo"/>
            <w:jc w:val="center"/>
            <w:rPr>
              <w:rFonts w:ascii="Nunito Sans" w:hAnsi="Nunito Sans"/>
            </w:rPr>
          </w:pPr>
          <w:r w:rsidRPr="0046039E">
            <w:rPr>
              <w:rFonts w:ascii="Nunito Sans" w:hAnsi="Nunito Sans"/>
            </w:rPr>
            <w:t>0345 300 1818</w:t>
          </w:r>
        </w:p>
      </w:tc>
    </w:tr>
  </w:tbl>
  <w:p w14:paraId="38631C9C" w14:textId="77777777" w:rsidR="00FC1338" w:rsidRDefault="00FC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360"/>
        </w:tabs>
        <w:ind w:left="170" w:hanging="170"/>
      </w:pPr>
      <w:rPr>
        <w:rFonts w:ascii="Wingdings" w:hAnsi="Wingdings" w:cs="Wingdings"/>
      </w:r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3"/>
    <w:multiLevelType w:val="singleLevel"/>
    <w:tmpl w:val="00000003"/>
    <w:name w:val="WW8Num3"/>
    <w:lvl w:ilvl="0">
      <w:start w:val="1"/>
      <w:numFmt w:val="bullet"/>
      <w:lvlText w:val=""/>
      <w:lvlJc w:val="left"/>
      <w:pPr>
        <w:tabs>
          <w:tab w:val="num" w:pos="473"/>
        </w:tabs>
        <w:ind w:left="170" w:hanging="57"/>
      </w:pPr>
      <w:rPr>
        <w:rFonts w:ascii="Wingdings" w:hAnsi="Wingdings" w:cs="Symbol"/>
      </w:rPr>
    </w:lvl>
  </w:abstractNum>
  <w:abstractNum w:abstractNumId="1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6"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C6F36C4"/>
    <w:multiLevelType w:val="hybridMultilevel"/>
    <w:tmpl w:val="2B2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4"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30"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71843">
    <w:abstractNumId w:val="23"/>
  </w:num>
  <w:num w:numId="2" w16cid:durableId="1586920372">
    <w:abstractNumId w:val="29"/>
  </w:num>
  <w:num w:numId="3" w16cid:durableId="1964774277">
    <w:abstractNumId w:val="34"/>
  </w:num>
  <w:num w:numId="4" w16cid:durableId="190919639">
    <w:abstractNumId w:val="21"/>
  </w:num>
  <w:num w:numId="5" w16cid:durableId="370302705">
    <w:abstractNumId w:val="30"/>
  </w:num>
  <w:num w:numId="6" w16cid:durableId="1718966121">
    <w:abstractNumId w:val="0"/>
  </w:num>
  <w:num w:numId="7" w16cid:durableId="19012042">
    <w:abstractNumId w:val="1"/>
  </w:num>
  <w:num w:numId="8" w16cid:durableId="1598562043">
    <w:abstractNumId w:val="2"/>
  </w:num>
  <w:num w:numId="9" w16cid:durableId="672878099">
    <w:abstractNumId w:val="3"/>
  </w:num>
  <w:num w:numId="10" w16cid:durableId="2060203586">
    <w:abstractNumId w:val="8"/>
  </w:num>
  <w:num w:numId="11" w16cid:durableId="1510756117">
    <w:abstractNumId w:val="4"/>
  </w:num>
  <w:num w:numId="12" w16cid:durableId="315114549">
    <w:abstractNumId w:val="5"/>
  </w:num>
  <w:num w:numId="13" w16cid:durableId="1650288066">
    <w:abstractNumId w:val="6"/>
  </w:num>
  <w:num w:numId="14" w16cid:durableId="717440152">
    <w:abstractNumId w:val="7"/>
  </w:num>
  <w:num w:numId="15" w16cid:durableId="38557565">
    <w:abstractNumId w:val="9"/>
  </w:num>
  <w:num w:numId="16" w16cid:durableId="315188969">
    <w:abstractNumId w:val="16"/>
  </w:num>
  <w:num w:numId="17" w16cid:durableId="335616352">
    <w:abstractNumId w:val="26"/>
  </w:num>
  <w:num w:numId="18" w16cid:durableId="17778579">
    <w:abstractNumId w:val="19"/>
  </w:num>
  <w:num w:numId="19" w16cid:durableId="415178667">
    <w:abstractNumId w:val="42"/>
  </w:num>
  <w:num w:numId="20" w16cid:durableId="189077307">
    <w:abstractNumId w:val="37"/>
  </w:num>
  <w:num w:numId="21" w16cid:durableId="1617713302">
    <w:abstractNumId w:val="43"/>
  </w:num>
  <w:num w:numId="22" w16cid:durableId="2088112719">
    <w:abstractNumId w:val="35"/>
  </w:num>
  <w:num w:numId="23" w16cid:durableId="190145645">
    <w:abstractNumId w:val="17"/>
  </w:num>
  <w:num w:numId="24" w16cid:durableId="2114282393">
    <w:abstractNumId w:val="18"/>
  </w:num>
  <w:num w:numId="25" w16cid:durableId="1259144787">
    <w:abstractNumId w:val="31"/>
  </w:num>
  <w:num w:numId="26" w16cid:durableId="1415783309">
    <w:abstractNumId w:val="25"/>
  </w:num>
  <w:num w:numId="27" w16cid:durableId="1571623374">
    <w:abstractNumId w:val="14"/>
  </w:num>
  <w:num w:numId="28" w16cid:durableId="1164472141">
    <w:abstractNumId w:val="22"/>
  </w:num>
  <w:num w:numId="29" w16cid:durableId="1828326420">
    <w:abstractNumId w:val="27"/>
  </w:num>
  <w:num w:numId="30" w16cid:durableId="1314918723">
    <w:abstractNumId w:val="36"/>
  </w:num>
  <w:num w:numId="31" w16cid:durableId="1208682068">
    <w:abstractNumId w:val="41"/>
  </w:num>
  <w:num w:numId="32" w16cid:durableId="59140021">
    <w:abstractNumId w:val="40"/>
  </w:num>
  <w:num w:numId="33" w16cid:durableId="164978159">
    <w:abstractNumId w:val="24"/>
  </w:num>
  <w:num w:numId="34" w16cid:durableId="2132893463">
    <w:abstractNumId w:val="38"/>
  </w:num>
  <w:num w:numId="35" w16cid:durableId="301039254">
    <w:abstractNumId w:val="32"/>
  </w:num>
  <w:num w:numId="36" w16cid:durableId="1770469517">
    <w:abstractNumId w:val="15"/>
  </w:num>
  <w:num w:numId="37" w16cid:durableId="220291413">
    <w:abstractNumId w:val="28"/>
  </w:num>
  <w:num w:numId="38" w16cid:durableId="124739795">
    <w:abstractNumId w:val="33"/>
  </w:num>
  <w:num w:numId="39" w16cid:durableId="2081900958">
    <w:abstractNumId w:val="39"/>
  </w:num>
  <w:num w:numId="40" w16cid:durableId="845286094">
    <w:abstractNumId w:val="10"/>
  </w:num>
  <w:num w:numId="41" w16cid:durableId="946087525">
    <w:abstractNumId w:val="11"/>
  </w:num>
  <w:num w:numId="42" w16cid:durableId="1263102131">
    <w:abstractNumId w:val="12"/>
  </w:num>
  <w:num w:numId="43" w16cid:durableId="1110588445">
    <w:abstractNumId w:val="13"/>
  </w:num>
  <w:num w:numId="44" w16cid:durableId="1231632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34967"/>
    <w:rsid w:val="000623FB"/>
    <w:rsid w:val="00064B38"/>
    <w:rsid w:val="000702F6"/>
    <w:rsid w:val="000D62CF"/>
    <w:rsid w:val="000F1CF5"/>
    <w:rsid w:val="000F22CC"/>
    <w:rsid w:val="00102EA0"/>
    <w:rsid w:val="001327A0"/>
    <w:rsid w:val="00134916"/>
    <w:rsid w:val="00166993"/>
    <w:rsid w:val="001B69B6"/>
    <w:rsid w:val="001B6D1F"/>
    <w:rsid w:val="002011A6"/>
    <w:rsid w:val="00201A76"/>
    <w:rsid w:val="00244018"/>
    <w:rsid w:val="002609AB"/>
    <w:rsid w:val="00260C71"/>
    <w:rsid w:val="0026212D"/>
    <w:rsid w:val="00274979"/>
    <w:rsid w:val="00284431"/>
    <w:rsid w:val="00291697"/>
    <w:rsid w:val="002978F5"/>
    <w:rsid w:val="002A0BA0"/>
    <w:rsid w:val="002C1ABD"/>
    <w:rsid w:val="002F65CF"/>
    <w:rsid w:val="0031790E"/>
    <w:rsid w:val="00334A54"/>
    <w:rsid w:val="00336581"/>
    <w:rsid w:val="0034438D"/>
    <w:rsid w:val="00352848"/>
    <w:rsid w:val="003550EE"/>
    <w:rsid w:val="0036051E"/>
    <w:rsid w:val="003741E1"/>
    <w:rsid w:val="00383932"/>
    <w:rsid w:val="003B1668"/>
    <w:rsid w:val="003B4982"/>
    <w:rsid w:val="003C1889"/>
    <w:rsid w:val="003E0A04"/>
    <w:rsid w:val="003F3F36"/>
    <w:rsid w:val="00406854"/>
    <w:rsid w:val="004130E2"/>
    <w:rsid w:val="00421FE7"/>
    <w:rsid w:val="00467139"/>
    <w:rsid w:val="00471260"/>
    <w:rsid w:val="00472E18"/>
    <w:rsid w:val="0047668F"/>
    <w:rsid w:val="00477334"/>
    <w:rsid w:val="0048132A"/>
    <w:rsid w:val="004B7A50"/>
    <w:rsid w:val="004E31E2"/>
    <w:rsid w:val="004E768C"/>
    <w:rsid w:val="00526CDC"/>
    <w:rsid w:val="00537D6B"/>
    <w:rsid w:val="00551736"/>
    <w:rsid w:val="00565D06"/>
    <w:rsid w:val="00591F70"/>
    <w:rsid w:val="005C0CFD"/>
    <w:rsid w:val="005C37BD"/>
    <w:rsid w:val="005E5C2E"/>
    <w:rsid w:val="0060387A"/>
    <w:rsid w:val="00624EBA"/>
    <w:rsid w:val="00625370"/>
    <w:rsid w:val="00631442"/>
    <w:rsid w:val="00675AAE"/>
    <w:rsid w:val="006B2FFC"/>
    <w:rsid w:val="006E797F"/>
    <w:rsid w:val="006F5D9A"/>
    <w:rsid w:val="006F7A35"/>
    <w:rsid w:val="00721886"/>
    <w:rsid w:val="00756C1A"/>
    <w:rsid w:val="007571A7"/>
    <w:rsid w:val="007C531C"/>
    <w:rsid w:val="007D59DA"/>
    <w:rsid w:val="007E58C6"/>
    <w:rsid w:val="007F6101"/>
    <w:rsid w:val="008116CC"/>
    <w:rsid w:val="00814A8E"/>
    <w:rsid w:val="008334E3"/>
    <w:rsid w:val="008402C3"/>
    <w:rsid w:val="0084623F"/>
    <w:rsid w:val="008473D8"/>
    <w:rsid w:val="00882543"/>
    <w:rsid w:val="00883FED"/>
    <w:rsid w:val="00893C6F"/>
    <w:rsid w:val="008A3608"/>
    <w:rsid w:val="008A3A8F"/>
    <w:rsid w:val="008B437A"/>
    <w:rsid w:val="008E1C47"/>
    <w:rsid w:val="008E43FD"/>
    <w:rsid w:val="008E65CF"/>
    <w:rsid w:val="008F45A0"/>
    <w:rsid w:val="00916BEB"/>
    <w:rsid w:val="00931A86"/>
    <w:rsid w:val="00937727"/>
    <w:rsid w:val="00940728"/>
    <w:rsid w:val="00950FCF"/>
    <w:rsid w:val="00970235"/>
    <w:rsid w:val="00986207"/>
    <w:rsid w:val="00992CB2"/>
    <w:rsid w:val="00993843"/>
    <w:rsid w:val="009C41BB"/>
    <w:rsid w:val="009F0B7B"/>
    <w:rsid w:val="00A05AD7"/>
    <w:rsid w:val="00A17A3E"/>
    <w:rsid w:val="00A41B90"/>
    <w:rsid w:val="00A5197C"/>
    <w:rsid w:val="00A56BF0"/>
    <w:rsid w:val="00B117A9"/>
    <w:rsid w:val="00B2380E"/>
    <w:rsid w:val="00B24CE0"/>
    <w:rsid w:val="00B349AE"/>
    <w:rsid w:val="00B370D3"/>
    <w:rsid w:val="00B461AD"/>
    <w:rsid w:val="00B4720B"/>
    <w:rsid w:val="00B978D5"/>
    <w:rsid w:val="00BD428E"/>
    <w:rsid w:val="00BD4765"/>
    <w:rsid w:val="00BF7AEF"/>
    <w:rsid w:val="00C10E3A"/>
    <w:rsid w:val="00C432B5"/>
    <w:rsid w:val="00C46720"/>
    <w:rsid w:val="00C6386F"/>
    <w:rsid w:val="00C810F1"/>
    <w:rsid w:val="00CC1B7E"/>
    <w:rsid w:val="00CE4424"/>
    <w:rsid w:val="00D12404"/>
    <w:rsid w:val="00D217F6"/>
    <w:rsid w:val="00D544B9"/>
    <w:rsid w:val="00D769A4"/>
    <w:rsid w:val="00DD1A3A"/>
    <w:rsid w:val="00DD78D2"/>
    <w:rsid w:val="00DE5B11"/>
    <w:rsid w:val="00E0543B"/>
    <w:rsid w:val="00E05CF8"/>
    <w:rsid w:val="00E53F42"/>
    <w:rsid w:val="00E6290A"/>
    <w:rsid w:val="00E72071"/>
    <w:rsid w:val="00E82A23"/>
    <w:rsid w:val="00E83822"/>
    <w:rsid w:val="00EA1FA8"/>
    <w:rsid w:val="00EB3D6F"/>
    <w:rsid w:val="00EC4AE7"/>
    <w:rsid w:val="00ED7486"/>
    <w:rsid w:val="00EF6D38"/>
    <w:rsid w:val="00F319D0"/>
    <w:rsid w:val="00F34350"/>
    <w:rsid w:val="00F3532E"/>
    <w:rsid w:val="00F46F09"/>
    <w:rsid w:val="00F64801"/>
    <w:rsid w:val="00F65513"/>
    <w:rsid w:val="00FB3B35"/>
    <w:rsid w:val="00FC1338"/>
    <w:rsid w:val="00FE3EA8"/>
    <w:rsid w:val="00FE510B"/>
    <w:rsid w:val="0DC4F5F7"/>
    <w:rsid w:val="1B508FA1"/>
    <w:rsid w:val="21F9D1F2"/>
    <w:rsid w:val="26E3D586"/>
    <w:rsid w:val="51CBE9A7"/>
    <w:rsid w:val="5B623C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31B6D"/>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character" w:customStyle="1" w:styleId="WW8Num1z0">
    <w:name w:val="WW8Num1z0"/>
    <w:rsid w:val="00A41B90"/>
    <w:rPr>
      <w:rFonts w:ascii="Wingdings" w:hAnsi="Wingdings" w:cs="Wingdings"/>
    </w:rPr>
  </w:style>
  <w:style w:type="character" w:customStyle="1" w:styleId="WW8Num3z0">
    <w:name w:val="WW8Num3z0"/>
    <w:rsid w:val="00A41B90"/>
    <w:rPr>
      <w:rFonts w:ascii="Symbol" w:hAnsi="Symbol" w:cs="Symbol"/>
    </w:rPr>
  </w:style>
  <w:style w:type="character" w:customStyle="1" w:styleId="WW8Num7z0">
    <w:name w:val="WW8Num7z0"/>
    <w:rsid w:val="00A41B90"/>
    <w:rPr>
      <w:rFonts w:ascii="Wingdings" w:hAnsi="Wingdings" w:cs="Wingdings"/>
    </w:rPr>
  </w:style>
  <w:style w:type="character" w:customStyle="1" w:styleId="WW8Num7z1">
    <w:name w:val="WW8Num7z1"/>
    <w:rsid w:val="00A41B90"/>
    <w:rPr>
      <w:rFonts w:ascii="Courier New" w:hAnsi="Courier New" w:cs="Courier New"/>
    </w:rPr>
  </w:style>
  <w:style w:type="character" w:customStyle="1" w:styleId="WW8Num7z3">
    <w:name w:val="WW8Num7z3"/>
    <w:rsid w:val="00A41B90"/>
    <w:rPr>
      <w:rFonts w:ascii="Symbol" w:hAnsi="Symbol" w:cs="Symbol"/>
    </w:rPr>
  </w:style>
  <w:style w:type="character" w:customStyle="1" w:styleId="WW8Num8z0">
    <w:name w:val="WW8Num8z0"/>
    <w:rsid w:val="00A41B90"/>
    <w:rPr>
      <w:rFonts w:ascii="Wingdings" w:hAnsi="Wingdings" w:cs="Wingdings"/>
    </w:rPr>
  </w:style>
  <w:style w:type="character" w:customStyle="1" w:styleId="WW8Num8z1">
    <w:name w:val="WW8Num8z1"/>
    <w:rsid w:val="00A41B90"/>
    <w:rPr>
      <w:rFonts w:ascii="Courier New" w:hAnsi="Courier New" w:cs="Courier New"/>
    </w:rPr>
  </w:style>
  <w:style w:type="character" w:customStyle="1" w:styleId="WW8Num8z3">
    <w:name w:val="WW8Num8z3"/>
    <w:rsid w:val="00A41B90"/>
    <w:rPr>
      <w:rFonts w:ascii="Symbol" w:hAnsi="Symbol" w:cs="Symbol"/>
    </w:rPr>
  </w:style>
  <w:style w:type="character" w:customStyle="1" w:styleId="DefaultParagraphFont1">
    <w:name w:val="Default Paragraph Font1"/>
    <w:rsid w:val="00A41B90"/>
  </w:style>
  <w:style w:type="character" w:styleId="FollowedHyperlink">
    <w:name w:val="FollowedHyperlink"/>
    <w:rsid w:val="00A41B90"/>
    <w:rPr>
      <w:color w:val="800080"/>
      <w:u w:val="single"/>
    </w:rPr>
  </w:style>
  <w:style w:type="character" w:styleId="CommentReference">
    <w:name w:val="annotation reference"/>
    <w:rsid w:val="00A41B90"/>
    <w:rPr>
      <w:sz w:val="16"/>
      <w:szCs w:val="16"/>
    </w:rPr>
  </w:style>
  <w:style w:type="paragraph" w:styleId="Caption">
    <w:name w:val="caption"/>
    <w:basedOn w:val="Normal"/>
    <w:qFormat/>
    <w:rsid w:val="00A41B90"/>
    <w:pPr>
      <w:widowControl/>
      <w:suppressLineNumbers/>
      <w:suppressAutoHyphens/>
      <w:autoSpaceDE/>
      <w:autoSpaceDN/>
      <w:spacing w:before="120" w:after="120" w:line="280" w:lineRule="atLeast"/>
    </w:pPr>
    <w:rPr>
      <w:rFonts w:ascii="Arial" w:eastAsia="Times New Roman" w:hAnsi="Arial" w:cs="Arial"/>
      <w:i/>
      <w:iCs/>
      <w:sz w:val="24"/>
      <w:szCs w:val="24"/>
      <w:lang w:eastAsia="ar-SA" w:bidi="ar-SA"/>
    </w:rPr>
  </w:style>
  <w:style w:type="paragraph" w:customStyle="1" w:styleId="Index">
    <w:name w:val="Index"/>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ScoutFootSmall">
    <w:name w:val="ScoutFootSmall"/>
    <w:basedOn w:val="Heading"/>
    <w:rsid w:val="00A41B90"/>
    <w:pPr>
      <w:suppressAutoHyphens/>
      <w:spacing w:after="0" w:line="220" w:lineRule="atLeast"/>
    </w:pPr>
    <w:rPr>
      <w:rFonts w:cs="Arial"/>
      <w:b w:val="0"/>
      <w:sz w:val="12"/>
      <w:lang w:eastAsia="ar-SA"/>
    </w:rPr>
  </w:style>
  <w:style w:type="paragraph" w:customStyle="1" w:styleId="ScoutLogo">
    <w:name w:val="ScoutLogo"/>
    <w:basedOn w:val="Normal"/>
    <w:rsid w:val="00A41B90"/>
    <w:pPr>
      <w:widowControl/>
      <w:suppressAutoHyphens/>
      <w:autoSpaceDE/>
      <w:autoSpaceDN/>
      <w:spacing w:after="120" w:line="280" w:lineRule="atLeast"/>
    </w:pPr>
    <w:rPr>
      <w:rFonts w:ascii="Scouts Logofont" w:eastAsia="Times New Roman" w:hAnsi="Scouts Logofont" w:cs="Scouts Logofont"/>
      <w:sz w:val="172"/>
      <w:szCs w:val="20"/>
      <w:lang w:eastAsia="ar-SA" w:bidi="ar-SA"/>
    </w:rPr>
  </w:style>
  <w:style w:type="paragraph" w:customStyle="1" w:styleId="ScoutContinued">
    <w:name w:val="ScoutContinued"/>
    <w:basedOn w:val="ScoutNumbered"/>
    <w:rsid w:val="00A41B90"/>
    <w:pPr>
      <w:numPr>
        <w:ilvl w:val="0"/>
        <w:numId w:val="0"/>
      </w:numPr>
      <w:suppressAutoHyphens/>
      <w:ind w:left="397"/>
    </w:pPr>
    <w:rPr>
      <w:rFonts w:cs="Arial"/>
      <w:lang w:eastAsia="ar-SA"/>
    </w:rPr>
  </w:style>
  <w:style w:type="paragraph" w:styleId="CommentText">
    <w:name w:val="annotation text"/>
    <w:basedOn w:val="Normal"/>
    <w:link w:val="CommentTextChar"/>
    <w:rsid w:val="00A41B90"/>
    <w:pPr>
      <w:widowControl/>
      <w:suppressAutoHyphens/>
      <w:autoSpaceDE/>
      <w:autoSpaceDN/>
      <w:spacing w:after="120" w:line="280" w:lineRule="atLeast"/>
    </w:pPr>
    <w:rPr>
      <w:rFonts w:ascii="Arial" w:eastAsia="Times New Roman" w:hAnsi="Arial" w:cs="Arial"/>
      <w:sz w:val="20"/>
      <w:szCs w:val="20"/>
      <w:lang w:eastAsia="ar-SA" w:bidi="ar-SA"/>
    </w:rPr>
  </w:style>
  <w:style w:type="character" w:customStyle="1" w:styleId="CommentTextChar">
    <w:name w:val="Comment Text Char"/>
    <w:basedOn w:val="DefaultParagraphFont"/>
    <w:link w:val="CommentText"/>
    <w:rsid w:val="00A41B90"/>
    <w:rPr>
      <w:rFonts w:ascii="Arial" w:eastAsia="Times New Roman" w:hAnsi="Arial" w:cs="Arial"/>
      <w:sz w:val="20"/>
      <w:szCs w:val="20"/>
      <w:lang w:val="en-GB" w:eastAsia="ar-SA"/>
    </w:rPr>
  </w:style>
  <w:style w:type="paragraph" w:customStyle="1" w:styleId="TableContents">
    <w:name w:val="Table Contents"/>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TableHeading">
    <w:name w:val="Table Heading"/>
    <w:basedOn w:val="TableContents"/>
    <w:rsid w:val="00A41B90"/>
    <w:pPr>
      <w:jc w:val="center"/>
    </w:pPr>
    <w:rPr>
      <w:b/>
      <w:bCs/>
    </w:rPr>
  </w:style>
  <w:style w:type="paragraph" w:customStyle="1" w:styleId="Framecontents">
    <w:name w:val="Frame contents"/>
    <w:basedOn w:val="BodyText"/>
    <w:rsid w:val="00A41B90"/>
    <w:pPr>
      <w:widowControl/>
      <w:suppressAutoHyphens/>
      <w:autoSpaceDE/>
      <w:autoSpaceDN/>
      <w:spacing w:after="120" w:line="280" w:lineRule="atLeast"/>
      <w:jc w:val="both"/>
    </w:pPr>
    <w:rPr>
      <w:rFonts w:ascii="Arial" w:eastAsia="Times New Roman" w:hAnsi="Arial" w:cs="Arial"/>
      <w:lang w:eastAsia="ar-SA" w:bidi="ar-SA"/>
    </w:rPr>
  </w:style>
  <w:style w:type="paragraph" w:styleId="CommentSubject">
    <w:name w:val="annotation subject"/>
    <w:basedOn w:val="CommentText"/>
    <w:next w:val="CommentText"/>
    <w:link w:val="CommentSubjectChar"/>
    <w:uiPriority w:val="99"/>
    <w:semiHidden/>
    <w:unhideWhenUsed/>
    <w:rsid w:val="00A41B90"/>
    <w:pPr>
      <w:spacing w:line="240" w:lineRule="auto"/>
    </w:pPr>
    <w:rPr>
      <w:b/>
      <w:bCs/>
    </w:rPr>
  </w:style>
  <w:style w:type="character" w:customStyle="1" w:styleId="CommentSubjectChar">
    <w:name w:val="Comment Subject Char"/>
    <w:basedOn w:val="CommentTextChar"/>
    <w:link w:val="CommentSubject"/>
    <w:uiPriority w:val="99"/>
    <w:semiHidden/>
    <w:rsid w:val="00A41B90"/>
    <w:rPr>
      <w:rFonts w:ascii="Arial" w:eastAsia="Times New Roman" w:hAnsi="Arial" w:cs="Arial"/>
      <w:b/>
      <w:bCs/>
      <w:sz w:val="20"/>
      <w:szCs w:val="20"/>
      <w:lang w:val="en-GB" w:eastAsia="ar-SA"/>
    </w:rPr>
  </w:style>
  <w:style w:type="character" w:styleId="PlaceholderText">
    <w:name w:val="Placeholder Text"/>
    <w:uiPriority w:val="99"/>
    <w:semiHidden/>
    <w:rsid w:val="00A41B90"/>
    <w:rPr>
      <w:color w:val="808080"/>
    </w:rPr>
  </w:style>
  <w:style w:type="paragraph" w:styleId="Revision">
    <w:name w:val="Revision"/>
    <w:hidden/>
    <w:uiPriority w:val="99"/>
    <w:semiHidden/>
    <w:rsid w:val="00477334"/>
    <w:pPr>
      <w:widowControl/>
      <w:autoSpaceDE/>
      <w:autoSpaceDN/>
    </w:pPr>
    <w:rPr>
      <w:rFonts w:ascii="Nunito Sans" w:eastAsia="Nunito Sans" w:hAnsi="Nunito Sans" w:cs="Nunito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uts.org.uk/a-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uk/a-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BACDA1C725542A24AC0917A0718FA" ma:contentTypeVersion="16" ma:contentTypeDescription="Create a new document." ma:contentTypeScope="" ma:versionID="43a57d62a87d4abc884adebe95fb1c1c">
  <xsd:schema xmlns:xsd="http://www.w3.org/2001/XMLSchema" xmlns:xs="http://www.w3.org/2001/XMLSchema" xmlns:p="http://schemas.microsoft.com/office/2006/metadata/properties" xmlns:ns2="ecea0076-80fb-4d8c-bed4-83c91c26bd6b" xmlns:ns3="e48cf783-822b-4af0-883e-d86a6fef333a" targetNamespace="http://schemas.microsoft.com/office/2006/metadata/properties" ma:root="true" ma:fieldsID="06aa279cec0324e1cae29ce17646b75f" ns2:_="" ns3:_="">
    <xsd:import namespace="ecea0076-80fb-4d8c-bed4-83c91c26bd6b"/>
    <xsd:import namespace="e48cf783-822b-4af0-883e-d86a6fef3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_Flow_SignoffStatus" minOccurs="0"/>
                <xsd:element ref="ns2:MediaServiceSearchPropertie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a0076-80fb-4d8c-bed4-83c91c26b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cf783-822b-4af0-883e-d86a6fef33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dd88c3-fb84-4c2b-842f-d784f3d33035}" ma:internalName="TaxCatchAll" ma:showField="CatchAllData" ma:web="e48cf783-822b-4af0-883e-d86a6fef3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8cf783-822b-4af0-883e-d86a6fef333a" xsi:nil="true"/>
    <lcf76f155ced4ddcb4097134ff3c332f xmlns="ecea0076-80fb-4d8c-bed4-83c91c26bd6b">
      <Terms xmlns="http://schemas.microsoft.com/office/infopath/2007/PartnerControls"/>
    </lcf76f155ced4ddcb4097134ff3c332f>
    <_Flow_SignoffStatus xmlns="ecea0076-80fb-4d8c-bed4-83c91c26bd6b" xsi:nil="true"/>
    <SharedWithUsers xmlns="e48cf783-822b-4af0-883e-d86a6fef333a">
      <UserInfo>
        <DisplayName/>
        <AccountId xsi:nil="true"/>
        <AccountType/>
      </UserInfo>
    </SharedWithUsers>
  </documentManagement>
</p:properties>
</file>

<file path=customXml/itemProps1.xml><?xml version="1.0" encoding="utf-8"?>
<ds:datastoreItem xmlns:ds="http://schemas.openxmlformats.org/officeDocument/2006/customXml" ds:itemID="{CA1E9471-D996-4D24-A944-A4CB6C998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a0076-80fb-4d8c-bed4-83c91c26bd6b"/>
    <ds:schemaRef ds:uri="e48cf783-822b-4af0-883e-d86a6fef3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26AD2-ECCA-47EE-954C-82156C85AAF5}">
  <ds:schemaRefs>
    <ds:schemaRef ds:uri="http://schemas.microsoft.com/sharepoint/v3/contenttype/forms"/>
  </ds:schemaRefs>
</ds:datastoreItem>
</file>

<file path=customXml/itemProps3.xml><?xml version="1.0" encoding="utf-8"?>
<ds:datastoreItem xmlns:ds="http://schemas.openxmlformats.org/officeDocument/2006/customXml" ds:itemID="{BC5B1EA1-A20B-404B-8D54-29B76E02FEA2}">
  <ds:schemaRefs>
    <ds:schemaRef ds:uri="http://schemas.openxmlformats.org/officeDocument/2006/bibliography"/>
  </ds:schemaRefs>
</ds:datastoreItem>
</file>

<file path=customXml/itemProps4.xml><?xml version="1.0" encoding="utf-8"?>
<ds:datastoreItem xmlns:ds="http://schemas.openxmlformats.org/officeDocument/2006/customXml" ds:itemID="{99262806-7344-4669-87C7-9362997A97CA}">
  <ds:schemaRefs>
    <ds:schemaRef ds:uri="http://schemas.microsoft.com/office/2006/metadata/properties"/>
    <ds:schemaRef ds:uri="http://schemas.microsoft.com/office/infopath/2007/PartnerControls"/>
    <ds:schemaRef ds:uri="e48cf783-822b-4af0-883e-d86a6fef333a"/>
    <ds:schemaRef ds:uri="ecea0076-80fb-4d8c-bed4-83c91c26bd6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Kate Illman</cp:lastModifiedBy>
  <cp:revision>20</cp:revision>
  <cp:lastPrinted>2018-04-16T14:46:00Z</cp:lastPrinted>
  <dcterms:created xsi:type="dcterms:W3CDTF">2020-12-14T16:51:00Z</dcterms:created>
  <dcterms:modified xsi:type="dcterms:W3CDTF">2024-11-26T14:12:00Z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0x010100C6FBACDA1C725542A24AC0917A0718FA</vt:lpwstr>
  </property>
  <property fmtid="{D5CDD505-2E9C-101B-9397-08002B2CF9AE}" pid="6" name="MediaServiceImageTags">
    <vt:lpwstr/>
  </property>
  <property fmtid="{D5CDD505-2E9C-101B-9397-08002B2CF9AE}" pid="7" name="Order">
    <vt:r8>42200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